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C11" w:rsidRPr="001979B9" w:rsidRDefault="0054023D" w:rsidP="00910C11">
      <w:pPr>
        <w:pStyle w:val="af"/>
        <w:rPr>
          <w:rFonts w:asciiTheme="minorEastAsia" w:eastAsiaTheme="minorEastAsia" w:hAnsiTheme="minorEastAsia"/>
          <w:b/>
        </w:rPr>
      </w:pPr>
      <w:r>
        <w:rPr>
          <w:rFonts w:asciiTheme="minorEastAsia" w:eastAsiaTheme="minorEastAsia" w:hAnsiTheme="minorEastAsia" w:hint="eastAsia"/>
          <w:b/>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4897120</wp:posOffset>
                </wp:positionH>
                <wp:positionV relativeFrom="paragraph">
                  <wp:posOffset>-228600</wp:posOffset>
                </wp:positionV>
                <wp:extent cx="568036" cy="609600"/>
                <wp:effectExtent l="0" t="0" r="22860" b="19050"/>
                <wp:wrapNone/>
                <wp:docPr id="1" name="テキスト ボックス 1"/>
                <wp:cNvGraphicFramePr/>
                <a:graphic xmlns:a="http://schemas.openxmlformats.org/drawingml/2006/main">
                  <a:graphicData uri="http://schemas.microsoft.com/office/word/2010/wordprocessingShape">
                    <wps:wsp>
                      <wps:cNvSpPr txBox="1"/>
                      <wps:spPr>
                        <a:xfrm>
                          <a:off x="0" y="0"/>
                          <a:ext cx="568036" cy="609600"/>
                        </a:xfrm>
                        <a:prstGeom prst="rect">
                          <a:avLst/>
                        </a:prstGeom>
                        <a:solidFill>
                          <a:schemeClr val="lt1"/>
                        </a:solidFill>
                        <a:ln w="6350">
                          <a:solidFill>
                            <a:prstClr val="black"/>
                          </a:solidFill>
                          <a:prstDash val="dash"/>
                        </a:ln>
                      </wps:spPr>
                      <wps:txbx>
                        <w:txbxContent>
                          <w:p w:rsidR="0054023D" w:rsidRPr="0054023D" w:rsidRDefault="0054023D" w:rsidP="0054023D">
                            <w:pPr>
                              <w:jc w:val="center"/>
                              <w:rPr>
                                <w:sz w:val="18"/>
                                <w:szCs w:val="18"/>
                              </w:rPr>
                            </w:pPr>
                            <w:r w:rsidRPr="0054023D">
                              <w:rPr>
                                <w:rFonts w:hint="eastAsia"/>
                                <w:sz w:val="18"/>
                                <w:szCs w:val="18"/>
                              </w:rPr>
                              <w:t>収</w:t>
                            </w:r>
                            <w:r>
                              <w:rPr>
                                <w:rFonts w:hint="eastAsia"/>
                                <w:sz w:val="18"/>
                                <w:szCs w:val="18"/>
                              </w:rPr>
                              <w:t xml:space="preserve">　</w:t>
                            </w:r>
                            <w:r w:rsidRPr="0054023D">
                              <w:rPr>
                                <w:rFonts w:hint="eastAsia"/>
                                <w:sz w:val="18"/>
                                <w:szCs w:val="18"/>
                              </w:rPr>
                              <w:t>入</w:t>
                            </w:r>
                          </w:p>
                          <w:p w:rsidR="0054023D" w:rsidRPr="0054023D" w:rsidRDefault="0054023D" w:rsidP="0054023D">
                            <w:pPr>
                              <w:jc w:val="center"/>
                              <w:rPr>
                                <w:sz w:val="18"/>
                                <w:szCs w:val="18"/>
                              </w:rPr>
                            </w:pPr>
                            <w:r w:rsidRPr="0054023D">
                              <w:rPr>
                                <w:rFonts w:hint="eastAsia"/>
                                <w:sz w:val="18"/>
                                <w:szCs w:val="18"/>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5.6pt;margin-top:-18pt;width:44.75pt;height:4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" fillcolor="white [3201]" strokeweight=".5pt">
                <v:stroke dashstyle="dash"/>
                <v:textbox>
                  <w:txbxContent>
                    <w:p w:rsidR="0054023D" w:rsidRPr="0054023D" w:rsidRDefault="0054023D" w:rsidP="0054023D">
                      <w:pPr>
                        <w:jc w:val="center"/>
                        <w:rPr>
                          <w:sz w:val="18"/>
                          <w:szCs w:val="18"/>
                        </w:rPr>
                      </w:pPr>
                      <w:r w:rsidRPr="0054023D">
                        <w:rPr>
                          <w:rFonts w:hint="eastAsia"/>
                          <w:sz w:val="18"/>
                          <w:szCs w:val="18"/>
                        </w:rPr>
                        <w:t>収</w:t>
                      </w:r>
                      <w:r>
                        <w:rPr>
                          <w:rFonts w:hint="eastAsia"/>
                          <w:sz w:val="18"/>
                          <w:szCs w:val="18"/>
                        </w:rPr>
                        <w:t xml:space="preserve">　</w:t>
                      </w:r>
                      <w:r w:rsidRPr="0054023D">
                        <w:rPr>
                          <w:rFonts w:hint="eastAsia"/>
                          <w:sz w:val="18"/>
                          <w:szCs w:val="18"/>
                        </w:rPr>
                        <w:t>入</w:t>
                      </w:r>
                    </w:p>
                    <w:p w:rsidR="0054023D" w:rsidRPr="0054023D" w:rsidRDefault="0054023D" w:rsidP="0054023D">
                      <w:pPr>
                        <w:jc w:val="center"/>
                        <w:rPr>
                          <w:sz w:val="18"/>
                          <w:szCs w:val="18"/>
                        </w:rPr>
                      </w:pPr>
                      <w:r w:rsidRPr="0054023D">
                        <w:rPr>
                          <w:rFonts w:hint="eastAsia"/>
                          <w:sz w:val="18"/>
                          <w:szCs w:val="18"/>
                        </w:rPr>
                        <w:t>印　紙</w:t>
                      </w:r>
                    </w:p>
                  </w:txbxContent>
                </v:textbox>
              </v:shape>
            </w:pict>
          </mc:Fallback>
        </mc:AlternateContent>
      </w:r>
      <w:r w:rsidR="00330AEA">
        <w:rPr>
          <w:rFonts w:asciiTheme="minorEastAsia" w:eastAsiaTheme="minorEastAsia" w:hAnsiTheme="minorEastAsia" w:hint="eastAsia"/>
          <w:b/>
          <w:color w:val="000000" w:themeColor="text1"/>
        </w:rPr>
        <w:t>令</w:t>
      </w:r>
      <w:r w:rsidR="00330AEA" w:rsidRPr="001979B9">
        <w:rPr>
          <w:rFonts w:asciiTheme="minorEastAsia" w:eastAsiaTheme="minorEastAsia" w:hAnsiTheme="minorEastAsia" w:hint="eastAsia"/>
          <w:b/>
        </w:rPr>
        <w:t>和</w:t>
      </w:r>
      <w:r w:rsidR="00DF0370">
        <w:rPr>
          <w:rFonts w:asciiTheme="minorEastAsia" w:eastAsiaTheme="minorEastAsia" w:hAnsiTheme="minorEastAsia" w:hint="eastAsia"/>
          <w:b/>
        </w:rPr>
        <w:t>●</w:t>
      </w:r>
      <w:r w:rsidR="00BF19C1" w:rsidRPr="001979B9">
        <w:rPr>
          <w:rFonts w:asciiTheme="minorEastAsia" w:eastAsiaTheme="minorEastAsia" w:hAnsiTheme="minorEastAsia" w:hint="eastAsia"/>
          <w:b/>
        </w:rPr>
        <w:t>年度</w:t>
      </w:r>
      <w:r w:rsidR="00DF0370">
        <w:rPr>
          <w:rFonts w:asciiTheme="minorEastAsia" w:eastAsiaTheme="minorEastAsia" w:hAnsiTheme="minorEastAsia" w:hint="eastAsia"/>
          <w:b/>
        </w:rPr>
        <w:t>瀬戸内市</w:t>
      </w:r>
      <w:r w:rsidR="000D34DE" w:rsidRPr="001979B9">
        <w:rPr>
          <w:rFonts w:asciiTheme="minorEastAsia" w:eastAsiaTheme="minorEastAsia" w:hAnsiTheme="minorEastAsia" w:hint="eastAsia"/>
          <w:b/>
        </w:rPr>
        <w:t>災害時避難行動要支援者</w:t>
      </w:r>
    </w:p>
    <w:p w:rsidR="008F1A63" w:rsidRPr="001979B9" w:rsidRDefault="00330AEA" w:rsidP="00910C11">
      <w:pPr>
        <w:pStyle w:val="af"/>
        <w:rPr>
          <w:rFonts w:asciiTheme="minorEastAsia" w:eastAsiaTheme="minorEastAsia" w:hAnsiTheme="minorEastAsia"/>
          <w:b/>
        </w:rPr>
      </w:pPr>
      <w:r w:rsidRPr="001979B9">
        <w:rPr>
          <w:rFonts w:asciiTheme="minorEastAsia" w:eastAsiaTheme="minorEastAsia" w:hAnsiTheme="minorEastAsia" w:hint="eastAsia"/>
          <w:b/>
          <w:spacing w:val="34"/>
          <w:kern w:val="0"/>
          <w:fitText w:val="4579" w:id="-1934975743"/>
        </w:rPr>
        <w:t>個別避難</w:t>
      </w:r>
      <w:r w:rsidR="000D34DE" w:rsidRPr="001979B9">
        <w:rPr>
          <w:rFonts w:asciiTheme="minorEastAsia" w:eastAsiaTheme="minorEastAsia" w:hAnsiTheme="minorEastAsia" w:hint="eastAsia"/>
          <w:b/>
          <w:spacing w:val="34"/>
          <w:kern w:val="0"/>
          <w:fitText w:val="4579" w:id="-1934975743"/>
        </w:rPr>
        <w:t>計画</w:t>
      </w:r>
      <w:r w:rsidR="00FD3B00" w:rsidRPr="001979B9">
        <w:rPr>
          <w:rFonts w:asciiTheme="minorEastAsia" w:eastAsiaTheme="minorEastAsia" w:hAnsiTheme="minorEastAsia" w:hint="eastAsia"/>
          <w:b/>
          <w:spacing w:val="34"/>
          <w:kern w:val="0"/>
          <w:fitText w:val="4579" w:id="-1934975743"/>
        </w:rPr>
        <w:t>作成</w:t>
      </w:r>
      <w:r w:rsidR="00481AA1" w:rsidRPr="001979B9">
        <w:rPr>
          <w:rFonts w:asciiTheme="minorEastAsia" w:eastAsiaTheme="minorEastAsia" w:hAnsiTheme="minorEastAsia" w:hint="eastAsia"/>
          <w:b/>
          <w:spacing w:val="34"/>
          <w:kern w:val="0"/>
          <w:fitText w:val="4579" w:id="-1934975743"/>
        </w:rPr>
        <w:t>業務</w:t>
      </w:r>
      <w:r w:rsidR="008F1A63" w:rsidRPr="001979B9">
        <w:rPr>
          <w:rFonts w:asciiTheme="minorEastAsia" w:eastAsiaTheme="minorEastAsia" w:hAnsiTheme="minorEastAsia" w:hint="eastAsia"/>
          <w:b/>
          <w:spacing w:val="34"/>
          <w:kern w:val="0"/>
          <w:fitText w:val="4579" w:id="-1934975743"/>
        </w:rPr>
        <w:t>委託契約</w:t>
      </w:r>
      <w:r w:rsidR="008F1A63" w:rsidRPr="001979B9">
        <w:rPr>
          <w:rFonts w:asciiTheme="minorEastAsia" w:eastAsiaTheme="minorEastAsia" w:hAnsiTheme="minorEastAsia" w:hint="eastAsia"/>
          <w:b/>
          <w:spacing w:val="6"/>
          <w:kern w:val="0"/>
          <w:fitText w:val="4579" w:id="-1934975743"/>
        </w:rPr>
        <w:t>書</w:t>
      </w:r>
    </w:p>
    <w:p w:rsidR="004C3B3A" w:rsidRPr="001979B9" w:rsidRDefault="004C3B3A" w:rsidP="00BC4D35">
      <w:pPr>
        <w:pStyle w:val="a3"/>
        <w:wordWrap/>
        <w:spacing w:line="320" w:lineRule="exact"/>
        <w:rPr>
          <w:rFonts w:ascii="ＭＳ Ｐ明朝" w:eastAsia="ＭＳ Ｐ明朝" w:hAnsi="ＭＳ Ｐ明朝"/>
          <w:spacing w:val="0"/>
          <w:sz w:val="24"/>
        </w:rPr>
      </w:pPr>
    </w:p>
    <w:p w:rsidR="003F01D6" w:rsidRPr="001979B9" w:rsidRDefault="003F01D6" w:rsidP="00BC4D35">
      <w:pPr>
        <w:pStyle w:val="a3"/>
        <w:wordWrap/>
        <w:spacing w:line="320" w:lineRule="exact"/>
        <w:rPr>
          <w:rFonts w:ascii="ＭＳ Ｐ明朝" w:eastAsia="ＭＳ Ｐ明朝" w:hAnsi="ＭＳ Ｐ明朝"/>
          <w:spacing w:val="0"/>
          <w:sz w:val="24"/>
        </w:rPr>
      </w:pPr>
    </w:p>
    <w:p w:rsidR="008F1A63" w:rsidRPr="001979B9" w:rsidRDefault="005B31A6" w:rsidP="00815006">
      <w:pPr>
        <w:pStyle w:val="a3"/>
        <w:wordWrap/>
        <w:spacing w:line="310" w:lineRule="exact"/>
        <w:ind w:leftChars="200" w:left="1540" w:hangingChars="400" w:hanging="112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委託</w:t>
      </w:r>
      <w:r w:rsidR="008F1A63" w:rsidRPr="001979B9">
        <w:rPr>
          <w:rFonts w:asciiTheme="minorEastAsia" w:eastAsiaTheme="minorEastAsia" w:hAnsiTheme="minorEastAsia" w:hint="eastAsia"/>
          <w:sz w:val="22"/>
          <w:szCs w:val="22"/>
        </w:rPr>
        <w:t>者</w:t>
      </w:r>
      <w:r w:rsidR="00DF0370">
        <w:rPr>
          <w:rFonts w:asciiTheme="minorEastAsia" w:eastAsiaTheme="minorEastAsia" w:hAnsiTheme="minorEastAsia" w:hint="eastAsia"/>
          <w:sz w:val="22"/>
          <w:szCs w:val="22"/>
        </w:rPr>
        <w:t>瀬戸内</w:t>
      </w:r>
      <w:r w:rsidR="004C3B3A" w:rsidRPr="001979B9">
        <w:rPr>
          <w:rFonts w:asciiTheme="minorEastAsia" w:eastAsiaTheme="minorEastAsia" w:hAnsiTheme="minorEastAsia" w:hint="eastAsia"/>
          <w:sz w:val="22"/>
          <w:szCs w:val="22"/>
        </w:rPr>
        <w:t>市</w:t>
      </w:r>
      <w:r w:rsidR="00002E93" w:rsidRPr="001979B9">
        <w:rPr>
          <w:rFonts w:asciiTheme="minorEastAsia" w:eastAsiaTheme="minorEastAsia" w:hAnsiTheme="minorEastAsia" w:hint="eastAsia"/>
          <w:sz w:val="22"/>
          <w:szCs w:val="22"/>
        </w:rPr>
        <w:t>(</w:t>
      </w:r>
      <w:r w:rsidR="008F1A63" w:rsidRPr="001979B9">
        <w:rPr>
          <w:rFonts w:asciiTheme="minorEastAsia" w:eastAsiaTheme="minorEastAsia" w:hAnsiTheme="minorEastAsia" w:hint="eastAsia"/>
          <w:sz w:val="22"/>
          <w:szCs w:val="22"/>
        </w:rPr>
        <w:t>以下「甲」という。</w:t>
      </w:r>
      <w:r w:rsidR="00500C66" w:rsidRPr="001979B9">
        <w:rPr>
          <w:rFonts w:asciiTheme="minorEastAsia" w:eastAsiaTheme="minorEastAsia" w:hAnsiTheme="minorEastAsia" w:hint="eastAsia"/>
          <w:sz w:val="22"/>
          <w:szCs w:val="22"/>
        </w:rPr>
        <w:t>)</w:t>
      </w:r>
      <w:r w:rsidR="008F1A63" w:rsidRPr="001979B9">
        <w:rPr>
          <w:rFonts w:asciiTheme="minorEastAsia" w:eastAsiaTheme="minorEastAsia" w:hAnsiTheme="minorEastAsia" w:hint="eastAsia"/>
          <w:sz w:val="22"/>
          <w:szCs w:val="22"/>
        </w:rPr>
        <w:t>と</w:t>
      </w:r>
      <w:r w:rsidRPr="001979B9">
        <w:rPr>
          <w:rFonts w:asciiTheme="minorEastAsia" w:eastAsiaTheme="minorEastAsia" w:hAnsiTheme="minorEastAsia" w:hint="eastAsia"/>
          <w:sz w:val="22"/>
          <w:szCs w:val="22"/>
        </w:rPr>
        <w:t>受託</w:t>
      </w:r>
      <w:r w:rsidR="008F1A63" w:rsidRPr="001979B9">
        <w:rPr>
          <w:rFonts w:asciiTheme="minorEastAsia" w:eastAsiaTheme="minorEastAsia" w:hAnsiTheme="minorEastAsia" w:hint="eastAsia"/>
          <w:sz w:val="22"/>
          <w:szCs w:val="22"/>
        </w:rPr>
        <w:t>者</w:t>
      </w:r>
      <w:r w:rsidR="00815006" w:rsidRPr="001979B9">
        <w:rPr>
          <w:rFonts w:asciiTheme="minorEastAsia" w:eastAsiaTheme="minorEastAsia" w:hAnsiTheme="minorEastAsia" w:hint="eastAsia"/>
          <w:sz w:val="22"/>
          <w:szCs w:val="22"/>
          <w:u w:val="single"/>
        </w:rPr>
        <w:t xml:space="preserve">　　　　　　　　　　</w:t>
      </w:r>
      <w:r w:rsidR="00002E93" w:rsidRPr="001979B9">
        <w:rPr>
          <w:rFonts w:asciiTheme="minorEastAsia" w:eastAsiaTheme="minorEastAsia" w:hAnsiTheme="minorEastAsia" w:hint="eastAsia"/>
          <w:sz w:val="22"/>
          <w:szCs w:val="22"/>
          <w:u w:val="single"/>
        </w:rPr>
        <w:t xml:space="preserve">　</w:t>
      </w:r>
    </w:p>
    <w:p w:rsidR="008F1A63" w:rsidRPr="001979B9" w:rsidRDefault="00002E93" w:rsidP="00815006">
      <w:pPr>
        <w:pStyle w:val="a3"/>
        <w:wordWrap/>
        <w:spacing w:line="310" w:lineRule="exact"/>
        <w:ind w:leftChars="87" w:left="183" w:firstLineChars="10" w:firstLine="28"/>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w:t>
      </w:r>
      <w:r w:rsidR="008F1A63" w:rsidRPr="001979B9">
        <w:rPr>
          <w:rFonts w:asciiTheme="minorEastAsia" w:eastAsiaTheme="minorEastAsia" w:hAnsiTheme="minorEastAsia" w:hint="eastAsia"/>
          <w:sz w:val="22"/>
          <w:szCs w:val="22"/>
        </w:rPr>
        <w:t>以下「乙」という。</w:t>
      </w:r>
      <w:r w:rsidR="00500C66" w:rsidRPr="001979B9">
        <w:rPr>
          <w:rFonts w:asciiTheme="minorEastAsia" w:eastAsiaTheme="minorEastAsia" w:hAnsiTheme="minorEastAsia" w:hint="eastAsia"/>
          <w:sz w:val="22"/>
          <w:szCs w:val="22"/>
        </w:rPr>
        <w:t>)</w:t>
      </w:r>
      <w:r w:rsidR="008F1A63" w:rsidRPr="001979B9">
        <w:rPr>
          <w:rFonts w:asciiTheme="minorEastAsia" w:eastAsiaTheme="minorEastAsia" w:hAnsiTheme="minorEastAsia" w:hint="eastAsia"/>
          <w:sz w:val="22"/>
          <w:szCs w:val="22"/>
        </w:rPr>
        <w:t>とは、</w:t>
      </w:r>
      <w:r w:rsidR="00330AEA" w:rsidRPr="001979B9">
        <w:rPr>
          <w:rFonts w:asciiTheme="minorEastAsia" w:eastAsiaTheme="minorEastAsia" w:hAnsiTheme="minorEastAsia" w:hint="eastAsia"/>
          <w:sz w:val="22"/>
          <w:szCs w:val="22"/>
        </w:rPr>
        <w:t>災害時避難行動要支援者個別避難</w:t>
      </w:r>
      <w:r w:rsidR="000D34DE" w:rsidRPr="001979B9">
        <w:rPr>
          <w:rFonts w:asciiTheme="minorEastAsia" w:eastAsiaTheme="minorEastAsia" w:hAnsiTheme="minorEastAsia" w:hint="eastAsia"/>
          <w:sz w:val="22"/>
          <w:szCs w:val="22"/>
        </w:rPr>
        <w:t>計画</w:t>
      </w:r>
      <w:r w:rsidR="00FD3B00" w:rsidRPr="001979B9">
        <w:rPr>
          <w:rFonts w:asciiTheme="minorEastAsia" w:eastAsiaTheme="minorEastAsia" w:hAnsiTheme="minorEastAsia" w:hint="eastAsia"/>
          <w:sz w:val="22"/>
          <w:szCs w:val="22"/>
        </w:rPr>
        <w:t>作成</w:t>
      </w:r>
      <w:r w:rsidR="000D34DE" w:rsidRPr="001979B9">
        <w:rPr>
          <w:rFonts w:asciiTheme="minorEastAsia" w:eastAsiaTheme="minorEastAsia" w:hAnsiTheme="minorEastAsia" w:hint="eastAsia"/>
          <w:sz w:val="22"/>
          <w:szCs w:val="22"/>
        </w:rPr>
        <w:t>業務</w:t>
      </w:r>
      <w:r w:rsidRPr="001979B9">
        <w:rPr>
          <w:rFonts w:asciiTheme="minorEastAsia" w:eastAsiaTheme="minorEastAsia" w:hAnsiTheme="minorEastAsia" w:hint="eastAsia"/>
          <w:sz w:val="22"/>
          <w:szCs w:val="22"/>
        </w:rPr>
        <w:t>(</w:t>
      </w:r>
      <w:r w:rsidR="008F1A63" w:rsidRPr="001979B9">
        <w:rPr>
          <w:rFonts w:asciiTheme="minorEastAsia" w:eastAsiaTheme="minorEastAsia" w:hAnsiTheme="minorEastAsia" w:hint="eastAsia"/>
          <w:sz w:val="22"/>
          <w:szCs w:val="22"/>
        </w:rPr>
        <w:t>以下「業務」という。</w:t>
      </w:r>
      <w:r w:rsidR="00500C66" w:rsidRPr="001979B9">
        <w:rPr>
          <w:rFonts w:asciiTheme="minorEastAsia" w:eastAsiaTheme="minorEastAsia" w:hAnsiTheme="minorEastAsia" w:hint="eastAsia"/>
          <w:sz w:val="22"/>
          <w:szCs w:val="22"/>
        </w:rPr>
        <w:t>)</w:t>
      </w:r>
      <w:r w:rsidR="008F1A63" w:rsidRPr="001979B9">
        <w:rPr>
          <w:rFonts w:asciiTheme="minorEastAsia" w:eastAsiaTheme="minorEastAsia" w:hAnsiTheme="minorEastAsia" w:hint="eastAsia"/>
          <w:sz w:val="22"/>
          <w:szCs w:val="22"/>
        </w:rPr>
        <w:t>について、次の条項により委託契約を締結</w:t>
      </w:r>
      <w:r w:rsidR="004C3B3A" w:rsidRPr="001979B9">
        <w:rPr>
          <w:rFonts w:asciiTheme="minorEastAsia" w:eastAsiaTheme="minorEastAsia" w:hAnsiTheme="minorEastAsia" w:hint="eastAsia"/>
          <w:sz w:val="22"/>
          <w:szCs w:val="22"/>
        </w:rPr>
        <w:t>する</w:t>
      </w:r>
      <w:r w:rsidR="008F1A63" w:rsidRPr="001979B9">
        <w:rPr>
          <w:rFonts w:asciiTheme="minorEastAsia" w:eastAsiaTheme="minorEastAsia" w:hAnsiTheme="minorEastAsia" w:hint="eastAsia"/>
          <w:sz w:val="22"/>
          <w:szCs w:val="22"/>
        </w:rPr>
        <w:t>。</w:t>
      </w:r>
    </w:p>
    <w:p w:rsidR="009C6EC0" w:rsidRPr="001979B9" w:rsidRDefault="009C6EC0" w:rsidP="008F1A63">
      <w:pPr>
        <w:pStyle w:val="a3"/>
        <w:wordWrap/>
        <w:spacing w:line="310" w:lineRule="exact"/>
        <w:rPr>
          <w:rFonts w:asciiTheme="minorEastAsia" w:eastAsiaTheme="minorEastAsia" w:hAnsiTheme="minorEastAsia"/>
          <w:sz w:val="22"/>
          <w:szCs w:val="22"/>
        </w:rPr>
      </w:pPr>
    </w:p>
    <w:p w:rsidR="008F1A63" w:rsidRPr="001979B9" w:rsidRDefault="008F1A63" w:rsidP="00107386">
      <w:pPr>
        <w:pStyle w:val="a3"/>
        <w:wordWrap/>
        <w:spacing w:line="310" w:lineRule="exact"/>
        <w:ind w:firstLineChars="100" w:firstLine="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（委託内容）</w:t>
      </w:r>
    </w:p>
    <w:p w:rsidR="008F1A63" w:rsidRPr="001979B9" w:rsidRDefault="00FD3B00" w:rsidP="00FD3B00">
      <w:pPr>
        <w:pStyle w:val="a3"/>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 xml:space="preserve">第１条　</w:t>
      </w:r>
      <w:r w:rsidR="005B31A6" w:rsidRPr="001979B9">
        <w:rPr>
          <w:rFonts w:asciiTheme="minorEastAsia" w:eastAsiaTheme="minorEastAsia" w:hAnsiTheme="minorEastAsia" w:hint="eastAsia"/>
          <w:sz w:val="22"/>
          <w:szCs w:val="22"/>
        </w:rPr>
        <w:t>甲</w:t>
      </w:r>
      <w:r w:rsidR="008F1A63" w:rsidRPr="001979B9">
        <w:rPr>
          <w:rFonts w:asciiTheme="minorEastAsia" w:eastAsiaTheme="minorEastAsia" w:hAnsiTheme="minorEastAsia" w:hint="eastAsia"/>
          <w:sz w:val="22"/>
          <w:szCs w:val="22"/>
        </w:rPr>
        <w:t>は、本契約書により</w:t>
      </w:r>
      <w:r w:rsidR="003E29A7" w:rsidRPr="001979B9">
        <w:rPr>
          <w:rFonts w:asciiTheme="minorEastAsia" w:eastAsiaTheme="minorEastAsia" w:hAnsiTheme="minorEastAsia" w:hint="eastAsia"/>
          <w:sz w:val="22"/>
          <w:szCs w:val="22"/>
        </w:rPr>
        <w:t>、</w:t>
      </w:r>
      <w:r w:rsidR="00330AEA" w:rsidRPr="001979B9">
        <w:rPr>
          <w:rFonts w:asciiTheme="minorEastAsia" w:eastAsiaTheme="minorEastAsia" w:hAnsiTheme="minorEastAsia" w:hint="eastAsia"/>
          <w:sz w:val="22"/>
          <w:szCs w:val="22"/>
        </w:rPr>
        <w:t>災害時避難行動要支援者個別避難計画（以下「個別避難</w:t>
      </w:r>
      <w:r w:rsidRPr="001979B9">
        <w:rPr>
          <w:rFonts w:asciiTheme="minorEastAsia" w:eastAsiaTheme="minorEastAsia" w:hAnsiTheme="minorEastAsia" w:hint="eastAsia"/>
          <w:sz w:val="22"/>
          <w:szCs w:val="22"/>
        </w:rPr>
        <w:t>計画」という。）の作成に関する業務を委託</w:t>
      </w:r>
      <w:r w:rsidR="008F1A63" w:rsidRPr="001979B9">
        <w:rPr>
          <w:rFonts w:asciiTheme="minorEastAsia" w:eastAsiaTheme="minorEastAsia" w:hAnsiTheme="minorEastAsia" w:hint="eastAsia"/>
          <w:sz w:val="22"/>
          <w:szCs w:val="22"/>
        </w:rPr>
        <w:t>し、</w:t>
      </w:r>
      <w:r w:rsidR="005B31A6" w:rsidRPr="001979B9">
        <w:rPr>
          <w:rFonts w:asciiTheme="minorEastAsia" w:eastAsiaTheme="minorEastAsia" w:hAnsiTheme="minorEastAsia" w:hint="eastAsia"/>
          <w:sz w:val="22"/>
          <w:szCs w:val="22"/>
        </w:rPr>
        <w:t>乙</w:t>
      </w:r>
      <w:r w:rsidR="008F1A63" w:rsidRPr="001979B9">
        <w:rPr>
          <w:rFonts w:asciiTheme="minorEastAsia" w:eastAsiaTheme="minorEastAsia" w:hAnsiTheme="minorEastAsia" w:hint="eastAsia"/>
          <w:sz w:val="22"/>
          <w:szCs w:val="22"/>
        </w:rPr>
        <w:t>はこれを受託する。</w:t>
      </w:r>
    </w:p>
    <w:p w:rsidR="008F1A63" w:rsidRPr="001979B9" w:rsidRDefault="008F1A63" w:rsidP="00815006">
      <w:pPr>
        <w:pStyle w:val="a3"/>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 xml:space="preserve">２　</w:t>
      </w:r>
      <w:r w:rsidR="005B31A6" w:rsidRPr="001979B9">
        <w:rPr>
          <w:rFonts w:asciiTheme="minorEastAsia" w:eastAsiaTheme="minorEastAsia" w:hAnsiTheme="minorEastAsia" w:hint="eastAsia"/>
          <w:sz w:val="22"/>
          <w:szCs w:val="22"/>
        </w:rPr>
        <w:t>乙</w:t>
      </w:r>
      <w:r w:rsidRPr="001979B9">
        <w:rPr>
          <w:rFonts w:asciiTheme="minorEastAsia" w:eastAsiaTheme="minorEastAsia" w:hAnsiTheme="minorEastAsia" w:hint="eastAsia"/>
          <w:sz w:val="22"/>
          <w:szCs w:val="22"/>
        </w:rPr>
        <w:t>はこの契約書に定めるもののほか、</w:t>
      </w:r>
      <w:r w:rsidR="00976450" w:rsidRPr="001979B9">
        <w:rPr>
          <w:rFonts w:asciiTheme="minorEastAsia" w:eastAsiaTheme="minorEastAsia" w:hAnsiTheme="minorEastAsia" w:hint="eastAsia"/>
          <w:sz w:val="22"/>
          <w:szCs w:val="22"/>
        </w:rPr>
        <w:t>甲が別に</w:t>
      </w:r>
      <w:r w:rsidR="00DD2B0C" w:rsidRPr="001979B9">
        <w:rPr>
          <w:rFonts w:asciiTheme="minorEastAsia" w:eastAsiaTheme="minorEastAsia" w:hAnsiTheme="minorEastAsia" w:hint="eastAsia"/>
          <w:sz w:val="22"/>
          <w:szCs w:val="22"/>
        </w:rPr>
        <w:t>定める</w:t>
      </w:r>
      <w:r w:rsidR="00976450" w:rsidRPr="001979B9">
        <w:rPr>
          <w:rFonts w:asciiTheme="minorEastAsia" w:eastAsiaTheme="minorEastAsia" w:hAnsiTheme="minorEastAsia" w:hint="eastAsia"/>
          <w:sz w:val="22"/>
          <w:szCs w:val="22"/>
        </w:rPr>
        <w:t>「</w:t>
      </w:r>
      <w:r w:rsidR="00330AEA" w:rsidRPr="001979B9">
        <w:rPr>
          <w:rFonts w:asciiTheme="minorEastAsia" w:eastAsiaTheme="minorEastAsia" w:hAnsiTheme="minorEastAsia" w:hint="eastAsia"/>
          <w:sz w:val="22"/>
          <w:szCs w:val="22"/>
        </w:rPr>
        <w:t>災害時避難行動要支援者個別避難</w:t>
      </w:r>
      <w:r w:rsidR="00976450" w:rsidRPr="001979B9">
        <w:rPr>
          <w:rFonts w:asciiTheme="minorEastAsia" w:eastAsiaTheme="minorEastAsia" w:hAnsiTheme="minorEastAsia" w:hint="eastAsia"/>
          <w:sz w:val="22"/>
          <w:szCs w:val="22"/>
        </w:rPr>
        <w:t>計画作成業務仕様書」</w:t>
      </w:r>
      <w:r w:rsidR="009E7827">
        <w:rPr>
          <w:rFonts w:asciiTheme="minorEastAsia" w:eastAsiaTheme="minorEastAsia" w:hAnsiTheme="minorEastAsia" w:hint="eastAsia"/>
          <w:sz w:val="22"/>
          <w:szCs w:val="22"/>
        </w:rPr>
        <w:t>（以下「仕様書」という。）</w:t>
      </w:r>
      <w:r w:rsidRPr="001979B9">
        <w:rPr>
          <w:rFonts w:asciiTheme="minorEastAsia" w:eastAsiaTheme="minorEastAsia" w:hAnsiTheme="minorEastAsia" w:hint="eastAsia"/>
          <w:sz w:val="22"/>
          <w:szCs w:val="22"/>
        </w:rPr>
        <w:t>に従い</w:t>
      </w:r>
      <w:r w:rsidR="00976450" w:rsidRPr="001979B9">
        <w:rPr>
          <w:rFonts w:asciiTheme="minorEastAsia" w:eastAsiaTheme="minorEastAsia" w:hAnsiTheme="minorEastAsia" w:hint="eastAsia"/>
          <w:sz w:val="22"/>
          <w:szCs w:val="22"/>
        </w:rPr>
        <w:t>、</w:t>
      </w:r>
      <w:r w:rsidRPr="001979B9">
        <w:rPr>
          <w:rFonts w:asciiTheme="minorEastAsia" w:eastAsiaTheme="minorEastAsia" w:hAnsiTheme="minorEastAsia" w:hint="eastAsia"/>
          <w:sz w:val="22"/>
          <w:szCs w:val="22"/>
        </w:rPr>
        <w:t>これを履行しなければならない。</w:t>
      </w:r>
    </w:p>
    <w:p w:rsidR="00FD3B00" w:rsidRPr="001979B9" w:rsidRDefault="00FD3B00" w:rsidP="00815006">
      <w:pPr>
        <w:pStyle w:val="a3"/>
        <w:wordWrap/>
        <w:spacing w:line="310" w:lineRule="exact"/>
        <w:ind w:left="280" w:hangingChars="100" w:hanging="280"/>
        <w:rPr>
          <w:rFonts w:asciiTheme="minorEastAsia" w:eastAsiaTheme="minorEastAsia" w:hAnsiTheme="minorEastAsia"/>
          <w:sz w:val="22"/>
          <w:szCs w:val="22"/>
        </w:rPr>
      </w:pPr>
    </w:p>
    <w:p w:rsidR="008F1A63" w:rsidRPr="001979B9" w:rsidRDefault="008F1A63" w:rsidP="00107386">
      <w:pPr>
        <w:pStyle w:val="a3"/>
        <w:wordWrap/>
        <w:spacing w:line="310" w:lineRule="exact"/>
        <w:ind w:leftChars="100" w:left="21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w:t>
      </w:r>
      <w:r w:rsidR="00556290" w:rsidRPr="001979B9">
        <w:rPr>
          <w:rFonts w:asciiTheme="minorEastAsia" w:eastAsiaTheme="minorEastAsia" w:hAnsiTheme="minorEastAsia" w:hint="eastAsia"/>
          <w:sz w:val="22"/>
          <w:szCs w:val="22"/>
        </w:rPr>
        <w:t>契約</w:t>
      </w:r>
      <w:r w:rsidR="00B800B0" w:rsidRPr="001979B9">
        <w:rPr>
          <w:rFonts w:asciiTheme="minorEastAsia" w:eastAsiaTheme="minorEastAsia" w:hAnsiTheme="minorEastAsia" w:hint="eastAsia"/>
          <w:sz w:val="22"/>
          <w:szCs w:val="22"/>
        </w:rPr>
        <w:t>期限</w:t>
      </w:r>
      <w:r w:rsidRPr="001979B9">
        <w:rPr>
          <w:rFonts w:asciiTheme="minorEastAsia" w:eastAsiaTheme="minorEastAsia" w:hAnsiTheme="minorEastAsia" w:hint="eastAsia"/>
          <w:sz w:val="22"/>
          <w:szCs w:val="22"/>
        </w:rPr>
        <w:t>）</w:t>
      </w:r>
    </w:p>
    <w:p w:rsidR="003F2729" w:rsidRPr="001979B9" w:rsidRDefault="008F1A63" w:rsidP="00815006">
      <w:pPr>
        <w:pStyle w:val="a3"/>
        <w:wordWrap/>
        <w:spacing w:line="310" w:lineRule="exact"/>
        <w:ind w:left="280" w:hangingChars="100" w:hanging="280"/>
        <w:rPr>
          <w:rFonts w:asciiTheme="minorEastAsia" w:eastAsiaTheme="minorEastAsia" w:hAnsiTheme="minorEastAsia"/>
          <w:sz w:val="22"/>
          <w:szCs w:val="22"/>
          <w:u w:val="single"/>
        </w:rPr>
      </w:pPr>
      <w:r w:rsidRPr="001979B9">
        <w:rPr>
          <w:rFonts w:asciiTheme="minorEastAsia" w:eastAsiaTheme="minorEastAsia" w:hAnsiTheme="minorEastAsia" w:hint="eastAsia"/>
          <w:sz w:val="22"/>
          <w:szCs w:val="22"/>
        </w:rPr>
        <w:t xml:space="preserve">第２条　</w:t>
      </w:r>
      <w:r w:rsidR="00B800B0" w:rsidRPr="001979B9">
        <w:rPr>
          <w:rFonts w:asciiTheme="minorEastAsia" w:eastAsiaTheme="minorEastAsia" w:hAnsiTheme="minorEastAsia" w:hint="eastAsia"/>
          <w:sz w:val="22"/>
          <w:szCs w:val="22"/>
        </w:rPr>
        <w:t>本契約の期限</w:t>
      </w:r>
      <w:r w:rsidRPr="001979B9">
        <w:rPr>
          <w:rFonts w:asciiTheme="minorEastAsia" w:eastAsiaTheme="minorEastAsia" w:hAnsiTheme="minorEastAsia" w:hint="eastAsia"/>
          <w:sz w:val="22"/>
          <w:szCs w:val="22"/>
        </w:rPr>
        <w:t>は、</w:t>
      </w:r>
      <w:r w:rsidR="004971DE" w:rsidRPr="001979B9">
        <w:rPr>
          <w:rFonts w:asciiTheme="minorEastAsia" w:eastAsiaTheme="minorEastAsia" w:hAnsiTheme="minorEastAsia" w:hint="eastAsia"/>
          <w:sz w:val="22"/>
          <w:szCs w:val="22"/>
        </w:rPr>
        <w:t>契約締結日の翌日</w:t>
      </w:r>
      <w:r w:rsidR="003F2729" w:rsidRPr="001979B9">
        <w:rPr>
          <w:rFonts w:asciiTheme="minorEastAsia" w:eastAsiaTheme="minorEastAsia" w:hAnsiTheme="minorEastAsia" w:hint="eastAsia"/>
          <w:sz w:val="22"/>
          <w:szCs w:val="22"/>
        </w:rPr>
        <w:t>から</w:t>
      </w:r>
      <w:r w:rsidR="001A79BF" w:rsidRPr="001979B9">
        <w:rPr>
          <w:rFonts w:asciiTheme="minorEastAsia" w:eastAsiaTheme="minorEastAsia" w:hAnsiTheme="minorEastAsia" w:hint="eastAsia"/>
          <w:sz w:val="22"/>
          <w:szCs w:val="22"/>
        </w:rPr>
        <w:t>令和</w:t>
      </w:r>
      <w:r w:rsidR="00DF0370">
        <w:rPr>
          <w:rFonts w:asciiTheme="minorEastAsia" w:eastAsiaTheme="minorEastAsia" w:hAnsiTheme="minorEastAsia" w:hint="eastAsia"/>
          <w:sz w:val="22"/>
          <w:szCs w:val="22"/>
        </w:rPr>
        <w:t>●</w:t>
      </w:r>
      <w:r w:rsidR="003F2729" w:rsidRPr="001979B9">
        <w:rPr>
          <w:rFonts w:asciiTheme="minorEastAsia" w:eastAsiaTheme="minorEastAsia" w:hAnsiTheme="minorEastAsia" w:hint="eastAsia"/>
          <w:sz w:val="22"/>
          <w:szCs w:val="22"/>
        </w:rPr>
        <w:t>年</w:t>
      </w:r>
      <w:r w:rsidR="00C6567D" w:rsidRPr="001979B9">
        <w:rPr>
          <w:rFonts w:asciiTheme="minorEastAsia" w:eastAsiaTheme="minorEastAsia" w:hAnsiTheme="minorEastAsia" w:hint="eastAsia"/>
          <w:sz w:val="22"/>
          <w:szCs w:val="22"/>
        </w:rPr>
        <w:t>３</w:t>
      </w:r>
      <w:r w:rsidR="003F2729" w:rsidRPr="001979B9">
        <w:rPr>
          <w:rFonts w:asciiTheme="minorEastAsia" w:eastAsiaTheme="minorEastAsia" w:hAnsiTheme="minorEastAsia" w:hint="eastAsia"/>
          <w:sz w:val="22"/>
          <w:szCs w:val="22"/>
        </w:rPr>
        <w:t>月</w:t>
      </w:r>
      <w:r w:rsidR="00C6567D" w:rsidRPr="001979B9">
        <w:rPr>
          <w:rFonts w:asciiTheme="minorEastAsia" w:eastAsiaTheme="minorEastAsia" w:hAnsiTheme="minorEastAsia" w:hint="eastAsia"/>
          <w:sz w:val="22"/>
          <w:szCs w:val="22"/>
        </w:rPr>
        <w:t>３１</w:t>
      </w:r>
      <w:r w:rsidR="003F2729" w:rsidRPr="001979B9">
        <w:rPr>
          <w:rFonts w:asciiTheme="minorEastAsia" w:eastAsiaTheme="minorEastAsia" w:hAnsiTheme="minorEastAsia" w:hint="eastAsia"/>
          <w:sz w:val="22"/>
          <w:szCs w:val="22"/>
        </w:rPr>
        <w:t>日</w:t>
      </w:r>
      <w:r w:rsidRPr="001979B9">
        <w:rPr>
          <w:rFonts w:asciiTheme="minorEastAsia" w:eastAsiaTheme="minorEastAsia" w:hAnsiTheme="minorEastAsia" w:hint="eastAsia"/>
          <w:sz w:val="22"/>
          <w:szCs w:val="22"/>
        </w:rPr>
        <w:t>までとする。</w:t>
      </w:r>
    </w:p>
    <w:p w:rsidR="00FD3B00" w:rsidRPr="001979B9" w:rsidRDefault="00FD3B00" w:rsidP="00815006">
      <w:pPr>
        <w:pStyle w:val="a3"/>
        <w:wordWrap/>
        <w:spacing w:line="310" w:lineRule="exact"/>
        <w:ind w:left="280" w:hangingChars="100" w:hanging="280"/>
        <w:rPr>
          <w:rFonts w:asciiTheme="minorEastAsia" w:eastAsiaTheme="minorEastAsia" w:hAnsiTheme="minorEastAsia"/>
          <w:sz w:val="22"/>
          <w:szCs w:val="22"/>
          <w:u w:val="single"/>
        </w:rPr>
      </w:pPr>
    </w:p>
    <w:p w:rsidR="008F1A63" w:rsidRPr="001979B9" w:rsidRDefault="008F1A63" w:rsidP="00107386">
      <w:pPr>
        <w:pStyle w:val="a3"/>
        <w:wordWrap/>
        <w:spacing w:line="310" w:lineRule="exact"/>
        <w:ind w:leftChars="100" w:left="21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（委託料）</w:t>
      </w:r>
    </w:p>
    <w:p w:rsidR="001357C7" w:rsidRPr="001979B9" w:rsidRDefault="00FC1B09" w:rsidP="00314987">
      <w:pPr>
        <w:pStyle w:val="a3"/>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第３条</w:t>
      </w:r>
      <w:r w:rsidR="00CA1CC5" w:rsidRPr="001979B9">
        <w:rPr>
          <w:rFonts w:asciiTheme="minorEastAsia" w:eastAsiaTheme="minorEastAsia" w:hAnsiTheme="minorEastAsia" w:hint="eastAsia"/>
          <w:sz w:val="22"/>
          <w:szCs w:val="22"/>
        </w:rPr>
        <w:t xml:space="preserve">　</w:t>
      </w:r>
      <w:r w:rsidR="0088132F" w:rsidRPr="001979B9">
        <w:rPr>
          <w:rFonts w:asciiTheme="minorEastAsia" w:eastAsiaTheme="minorEastAsia" w:hAnsiTheme="minorEastAsia" w:cs="Century" w:hint="eastAsia"/>
          <w:sz w:val="22"/>
          <w:szCs w:val="22"/>
        </w:rPr>
        <w:t>委託料は、</w:t>
      </w:r>
      <w:r w:rsidR="001F31E4">
        <w:rPr>
          <w:rFonts w:asciiTheme="minorEastAsia" w:eastAsiaTheme="minorEastAsia" w:hAnsiTheme="minorEastAsia" w:cs="Century" w:hint="eastAsia"/>
          <w:sz w:val="22"/>
          <w:szCs w:val="22"/>
        </w:rPr>
        <w:t>個別避難計画作成１件につき</w:t>
      </w:r>
      <w:r w:rsidR="00CB75E1">
        <w:rPr>
          <w:rFonts w:asciiTheme="minorEastAsia" w:eastAsiaTheme="minorEastAsia" w:hAnsiTheme="minorEastAsia" w:cs="Century" w:hint="eastAsia"/>
          <w:sz w:val="22"/>
          <w:szCs w:val="22"/>
        </w:rPr>
        <w:t>７，０００円を上限とし</w:t>
      </w:r>
      <w:r w:rsidR="001F31E4">
        <w:rPr>
          <w:rFonts w:asciiTheme="minorEastAsia" w:eastAsiaTheme="minorEastAsia" w:hAnsiTheme="minorEastAsia" w:cs="Century" w:hint="eastAsia"/>
          <w:sz w:val="22"/>
          <w:szCs w:val="22"/>
        </w:rPr>
        <w:t>、</w:t>
      </w:r>
      <w:r w:rsidR="001357C7" w:rsidRPr="001979B9">
        <w:rPr>
          <w:rFonts w:asciiTheme="minorEastAsia" w:eastAsiaTheme="minorEastAsia" w:hAnsiTheme="minorEastAsia" w:cs="Century" w:hint="eastAsia"/>
          <w:sz w:val="22"/>
          <w:szCs w:val="22"/>
        </w:rPr>
        <w:t>以下の表のとおり</w:t>
      </w:r>
      <w:r w:rsidR="001F31E4">
        <w:rPr>
          <w:rFonts w:asciiTheme="minorEastAsia" w:eastAsiaTheme="minorEastAsia" w:hAnsiTheme="minorEastAsia" w:cs="Century" w:hint="eastAsia"/>
          <w:sz w:val="22"/>
          <w:szCs w:val="22"/>
        </w:rPr>
        <w:t>区分する</w:t>
      </w:r>
      <w:r w:rsidR="001357C7" w:rsidRPr="001979B9">
        <w:rPr>
          <w:rFonts w:asciiTheme="minorEastAsia" w:eastAsiaTheme="minorEastAsia" w:hAnsiTheme="minorEastAsia" w:hint="eastAsia"/>
          <w:sz w:val="22"/>
          <w:szCs w:val="22"/>
        </w:rPr>
        <w:t>（すべて、消費税及び地方消費税を含む）</w:t>
      </w:r>
      <w:r w:rsidR="00976450" w:rsidRPr="001979B9">
        <w:rPr>
          <w:rFonts w:asciiTheme="minorEastAsia" w:eastAsiaTheme="minorEastAsia" w:hAnsiTheme="minorEastAsia" w:hint="eastAsia"/>
          <w:sz w:val="22"/>
          <w:szCs w:val="22"/>
        </w:rPr>
        <w:t>。</w:t>
      </w:r>
    </w:p>
    <w:p w:rsidR="001357C7" w:rsidRPr="001F31E4" w:rsidRDefault="001357C7" w:rsidP="00976450">
      <w:pPr>
        <w:pStyle w:val="a3"/>
        <w:wordWrap/>
        <w:spacing w:line="310" w:lineRule="exact"/>
        <w:ind w:left="280" w:hangingChars="100" w:hanging="280"/>
        <w:rPr>
          <w:rFonts w:asciiTheme="minorEastAsia" w:eastAsiaTheme="minorEastAsia" w:hAnsiTheme="minorEastAsia"/>
          <w:sz w:val="22"/>
          <w:szCs w:val="22"/>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8"/>
        <w:gridCol w:w="2726"/>
      </w:tblGrid>
      <w:tr w:rsidR="001979B9" w:rsidRPr="001979B9" w:rsidTr="001357C7">
        <w:trPr>
          <w:trHeight w:val="370"/>
        </w:trPr>
        <w:tc>
          <w:tcPr>
            <w:tcW w:w="5528" w:type="dxa"/>
          </w:tcPr>
          <w:p w:rsidR="001357C7" w:rsidRPr="001979B9" w:rsidRDefault="001357C7" w:rsidP="001357C7">
            <w:pPr>
              <w:pStyle w:val="a3"/>
              <w:wordWrap/>
              <w:spacing w:line="310" w:lineRule="exact"/>
              <w:jc w:val="center"/>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業務の内容</w:t>
            </w:r>
          </w:p>
        </w:tc>
        <w:tc>
          <w:tcPr>
            <w:tcW w:w="2726" w:type="dxa"/>
          </w:tcPr>
          <w:p w:rsidR="001357C7" w:rsidRPr="001979B9" w:rsidRDefault="001357C7" w:rsidP="001357C7">
            <w:pPr>
              <w:pStyle w:val="a3"/>
              <w:wordWrap/>
              <w:spacing w:line="310" w:lineRule="exact"/>
              <w:jc w:val="center"/>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委託料</w:t>
            </w:r>
            <w:r w:rsidR="001F31E4">
              <w:rPr>
                <w:rFonts w:asciiTheme="minorEastAsia" w:eastAsiaTheme="minorEastAsia" w:hAnsiTheme="minorEastAsia" w:hint="eastAsia"/>
                <w:sz w:val="22"/>
                <w:szCs w:val="22"/>
              </w:rPr>
              <w:t>の区分</w:t>
            </w:r>
          </w:p>
        </w:tc>
      </w:tr>
      <w:tr w:rsidR="00561E97" w:rsidRPr="001979B9" w:rsidTr="001954D8">
        <w:trPr>
          <w:trHeight w:val="370"/>
        </w:trPr>
        <w:tc>
          <w:tcPr>
            <w:tcW w:w="5528" w:type="dxa"/>
          </w:tcPr>
          <w:p w:rsidR="00561E97" w:rsidRPr="001979B9" w:rsidRDefault="00561E97" w:rsidP="001954D8">
            <w:pPr>
              <w:pStyle w:val="a3"/>
              <w:wordWrap/>
              <w:spacing w:line="31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新規の個別避難計画を作成したとき（</w:t>
            </w:r>
            <w:r w:rsidR="009937A7">
              <w:rPr>
                <w:rFonts w:asciiTheme="minorEastAsia" w:eastAsiaTheme="minorEastAsia" w:hAnsiTheme="minorEastAsia" w:hint="eastAsia"/>
                <w:sz w:val="22"/>
                <w:szCs w:val="22"/>
              </w:rPr>
              <w:t>対象者と</w:t>
            </w:r>
            <w:r>
              <w:rPr>
                <w:rFonts w:asciiTheme="minorEastAsia" w:eastAsiaTheme="minorEastAsia" w:hAnsiTheme="minorEastAsia" w:hint="eastAsia"/>
                <w:sz w:val="22"/>
                <w:szCs w:val="22"/>
              </w:rPr>
              <w:t>近隣住民（親族を除く）</w:t>
            </w:r>
            <w:r w:rsidR="00377F58">
              <w:rPr>
                <w:rFonts w:asciiTheme="minorEastAsia" w:eastAsiaTheme="minorEastAsia" w:hAnsiTheme="minorEastAsia" w:hint="eastAsia"/>
                <w:sz w:val="22"/>
                <w:szCs w:val="22"/>
              </w:rPr>
              <w:t>等の支援者</w:t>
            </w:r>
            <w:r>
              <w:rPr>
                <w:rFonts w:asciiTheme="minorEastAsia" w:eastAsiaTheme="minorEastAsia" w:hAnsiTheme="minorEastAsia" w:hint="eastAsia"/>
                <w:sz w:val="22"/>
                <w:szCs w:val="22"/>
              </w:rPr>
              <w:t>及び福祉サービス事業者等が</w:t>
            </w:r>
            <w:r w:rsidR="00A54D19">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災害時に避難するときの支援方法</w:t>
            </w:r>
            <w:r w:rsidR="00377F58">
              <w:rPr>
                <w:rFonts w:asciiTheme="minorEastAsia" w:eastAsiaTheme="minorEastAsia" w:hAnsiTheme="minorEastAsia" w:hint="eastAsia"/>
                <w:sz w:val="22"/>
                <w:szCs w:val="22"/>
              </w:rPr>
              <w:t>等</w:t>
            </w:r>
            <w:r>
              <w:rPr>
                <w:rFonts w:asciiTheme="minorEastAsia" w:eastAsiaTheme="minorEastAsia" w:hAnsiTheme="minorEastAsia" w:hint="eastAsia"/>
                <w:sz w:val="22"/>
                <w:szCs w:val="22"/>
              </w:rPr>
              <w:t>について連絡調整する会議（以下「地域調整会議」という。）の</w:t>
            </w:r>
            <w:r w:rsidR="00314987">
              <w:rPr>
                <w:rFonts w:asciiTheme="minorEastAsia" w:eastAsiaTheme="minorEastAsia" w:hAnsiTheme="minorEastAsia" w:hint="eastAsia"/>
                <w:sz w:val="22"/>
                <w:szCs w:val="22"/>
              </w:rPr>
              <w:t>実施</w:t>
            </w:r>
            <w:r>
              <w:rPr>
                <w:rFonts w:asciiTheme="minorEastAsia" w:eastAsiaTheme="minorEastAsia" w:hAnsiTheme="minorEastAsia" w:hint="eastAsia"/>
                <w:sz w:val="22"/>
                <w:szCs w:val="22"/>
              </w:rPr>
              <w:t>を含む）</w:t>
            </w:r>
          </w:p>
        </w:tc>
        <w:tc>
          <w:tcPr>
            <w:tcW w:w="2726" w:type="dxa"/>
            <w:vAlign w:val="center"/>
          </w:tcPr>
          <w:p w:rsidR="00561E97" w:rsidRDefault="00561E97" w:rsidP="001954D8">
            <w:pPr>
              <w:pStyle w:val="a3"/>
              <w:wordWrap/>
              <w:spacing w:line="31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７，０００</w:t>
            </w:r>
            <w:r w:rsidRPr="001979B9">
              <w:rPr>
                <w:rFonts w:asciiTheme="minorEastAsia" w:eastAsiaTheme="minorEastAsia" w:hAnsiTheme="minorEastAsia" w:hint="eastAsia"/>
                <w:sz w:val="22"/>
                <w:szCs w:val="22"/>
              </w:rPr>
              <w:t>円</w:t>
            </w:r>
            <w:r>
              <w:rPr>
                <w:rFonts w:asciiTheme="minorEastAsia" w:eastAsiaTheme="minorEastAsia" w:hAnsiTheme="minorEastAsia" w:hint="eastAsia"/>
                <w:sz w:val="22"/>
                <w:szCs w:val="22"/>
              </w:rPr>
              <w:t>／件</w:t>
            </w:r>
          </w:p>
        </w:tc>
      </w:tr>
      <w:tr w:rsidR="00561E97" w:rsidRPr="001979B9" w:rsidTr="001954D8">
        <w:trPr>
          <w:trHeight w:val="370"/>
        </w:trPr>
        <w:tc>
          <w:tcPr>
            <w:tcW w:w="5528" w:type="dxa"/>
          </w:tcPr>
          <w:p w:rsidR="00561E97" w:rsidRPr="001979B9" w:rsidRDefault="00F4741C" w:rsidP="001954D8">
            <w:pPr>
              <w:pStyle w:val="a3"/>
              <w:wordWrap/>
              <w:spacing w:line="31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市に</w:t>
            </w:r>
            <w:r w:rsidR="00561E97">
              <w:rPr>
                <w:rFonts w:asciiTheme="minorEastAsia" w:eastAsiaTheme="minorEastAsia" w:hAnsiTheme="minorEastAsia" w:hint="eastAsia"/>
                <w:sz w:val="22"/>
                <w:szCs w:val="22"/>
              </w:rPr>
              <w:t>地域調整会議を依頼し、新規の個別避難計画を作成した</w:t>
            </w:r>
            <w:r w:rsidR="00314987">
              <w:rPr>
                <w:rFonts w:asciiTheme="minorEastAsia" w:eastAsiaTheme="minorEastAsia" w:hAnsiTheme="minorEastAsia" w:hint="eastAsia"/>
                <w:sz w:val="22"/>
                <w:szCs w:val="22"/>
              </w:rPr>
              <w:t>とき</w:t>
            </w:r>
          </w:p>
        </w:tc>
        <w:tc>
          <w:tcPr>
            <w:tcW w:w="2726" w:type="dxa"/>
            <w:vAlign w:val="center"/>
          </w:tcPr>
          <w:p w:rsidR="00561E97" w:rsidRDefault="00561E97" w:rsidP="001954D8">
            <w:pPr>
              <w:pStyle w:val="a3"/>
              <w:wordWrap/>
              <w:spacing w:line="310" w:lineRule="exact"/>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４，０００円／件</w:t>
            </w:r>
          </w:p>
        </w:tc>
      </w:tr>
      <w:tr w:rsidR="00314987" w:rsidTr="00314987">
        <w:trPr>
          <w:trHeight w:val="370"/>
        </w:trPr>
        <w:tc>
          <w:tcPr>
            <w:tcW w:w="5528" w:type="dxa"/>
            <w:tcBorders>
              <w:top w:val="single" w:sz="4" w:space="0" w:color="auto"/>
              <w:left w:val="single" w:sz="4" w:space="0" w:color="auto"/>
              <w:bottom w:val="single" w:sz="4" w:space="0" w:color="auto"/>
              <w:right w:val="single" w:sz="4" w:space="0" w:color="auto"/>
            </w:tcBorders>
          </w:tcPr>
          <w:p w:rsidR="00314987" w:rsidRPr="00314987" w:rsidRDefault="00435569">
            <w:pPr>
              <w:pStyle w:val="a3"/>
              <w:wordWrap/>
              <w:spacing w:line="31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t>地域調整会議に出席し</w:t>
            </w:r>
            <w:r w:rsidR="00B10D70" w:rsidRPr="0048251E">
              <w:rPr>
                <w:rFonts w:asciiTheme="minorEastAsia" w:eastAsiaTheme="minorEastAsia" w:hAnsiTheme="minorEastAsia" w:hint="eastAsia"/>
                <w:color w:val="000000" w:themeColor="text1"/>
                <w:sz w:val="22"/>
                <w:szCs w:val="22"/>
              </w:rPr>
              <w:t>た</w:t>
            </w:r>
            <w:r>
              <w:rPr>
                <w:rFonts w:asciiTheme="minorEastAsia" w:eastAsiaTheme="minorEastAsia" w:hAnsiTheme="minorEastAsia" w:hint="eastAsia"/>
                <w:sz w:val="22"/>
                <w:szCs w:val="22"/>
              </w:rPr>
              <w:t>とき</w:t>
            </w:r>
          </w:p>
        </w:tc>
        <w:tc>
          <w:tcPr>
            <w:tcW w:w="2726" w:type="dxa"/>
            <w:tcBorders>
              <w:top w:val="single" w:sz="4" w:space="0" w:color="auto"/>
              <w:left w:val="single" w:sz="4" w:space="0" w:color="auto"/>
              <w:bottom w:val="single" w:sz="4" w:space="0" w:color="auto"/>
              <w:right w:val="single" w:sz="4" w:space="0" w:color="auto"/>
            </w:tcBorders>
            <w:vAlign w:val="center"/>
          </w:tcPr>
          <w:p w:rsidR="00314987" w:rsidRPr="00314987" w:rsidRDefault="00314987">
            <w:pPr>
              <w:pStyle w:val="a3"/>
              <w:wordWrap/>
              <w:spacing w:line="310" w:lineRule="exact"/>
              <w:jc w:val="right"/>
              <w:rPr>
                <w:rFonts w:asciiTheme="minorEastAsia" w:eastAsiaTheme="minorEastAsia" w:hAnsiTheme="minorEastAsia"/>
                <w:sz w:val="22"/>
                <w:szCs w:val="22"/>
              </w:rPr>
            </w:pPr>
            <w:r w:rsidRPr="00314987">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１，５００</w:t>
            </w:r>
            <w:r w:rsidRPr="00314987">
              <w:rPr>
                <w:rFonts w:asciiTheme="minorEastAsia" w:eastAsiaTheme="minorEastAsia" w:hAnsiTheme="minorEastAsia" w:hint="eastAsia"/>
                <w:sz w:val="22"/>
                <w:szCs w:val="22"/>
              </w:rPr>
              <w:t>円</w:t>
            </w:r>
            <w:r>
              <w:rPr>
                <w:rFonts w:asciiTheme="minorEastAsia" w:eastAsiaTheme="minorEastAsia" w:hAnsiTheme="minorEastAsia" w:hint="eastAsia"/>
                <w:sz w:val="22"/>
                <w:szCs w:val="22"/>
              </w:rPr>
              <w:t>／件</w:t>
            </w:r>
          </w:p>
        </w:tc>
      </w:tr>
    </w:tbl>
    <w:p w:rsidR="00314987" w:rsidRPr="001979B9" w:rsidRDefault="00314987" w:rsidP="00314987">
      <w:pPr>
        <w:pStyle w:val="a3"/>
        <w:wordWrap/>
        <w:spacing w:line="310" w:lineRule="exact"/>
        <w:rPr>
          <w:rFonts w:asciiTheme="minorEastAsia" w:eastAsiaTheme="minorEastAsia" w:hAnsiTheme="minorEastAsia"/>
          <w:sz w:val="22"/>
          <w:szCs w:val="22"/>
        </w:rPr>
      </w:pPr>
    </w:p>
    <w:p w:rsidR="006F0913" w:rsidRPr="001979B9" w:rsidRDefault="006F0913" w:rsidP="00107386">
      <w:pPr>
        <w:pStyle w:val="a3"/>
        <w:tabs>
          <w:tab w:val="left" w:pos="5812"/>
        </w:tabs>
        <w:wordWrap/>
        <w:spacing w:line="310" w:lineRule="exact"/>
        <w:ind w:firstLineChars="100" w:firstLine="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（契約保証金）</w:t>
      </w:r>
    </w:p>
    <w:p w:rsidR="00137394" w:rsidRPr="001979B9" w:rsidRDefault="006F0913" w:rsidP="006F0913">
      <w:pPr>
        <w:pStyle w:val="a3"/>
        <w:tabs>
          <w:tab w:val="left" w:pos="5812"/>
        </w:tabs>
        <w:wordWrap/>
        <w:spacing w:line="310" w:lineRule="exact"/>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w:t>
      </w:r>
      <w:r w:rsidR="00637136" w:rsidRPr="001979B9">
        <w:rPr>
          <w:rFonts w:asciiTheme="minorEastAsia" w:eastAsiaTheme="minorEastAsia" w:hAnsiTheme="minorEastAsia" w:hint="eastAsia"/>
          <w:sz w:val="22"/>
          <w:szCs w:val="22"/>
        </w:rPr>
        <w:t>４</w:t>
      </w:r>
      <w:r w:rsidRPr="001979B9">
        <w:rPr>
          <w:rFonts w:asciiTheme="minorEastAsia" w:eastAsiaTheme="minorEastAsia" w:hAnsiTheme="minorEastAsia" w:hint="eastAsia"/>
          <w:sz w:val="22"/>
          <w:szCs w:val="22"/>
        </w:rPr>
        <w:t>条　契約保証金は、免除する。</w:t>
      </w:r>
    </w:p>
    <w:p w:rsidR="001357C7" w:rsidRPr="001979B9" w:rsidRDefault="001357C7" w:rsidP="006F0913">
      <w:pPr>
        <w:pStyle w:val="a3"/>
        <w:tabs>
          <w:tab w:val="left" w:pos="5812"/>
        </w:tabs>
        <w:wordWrap/>
        <w:spacing w:line="310" w:lineRule="exact"/>
        <w:rPr>
          <w:rFonts w:asciiTheme="minorEastAsia" w:eastAsiaTheme="minorEastAsia" w:hAnsiTheme="minorEastAsia"/>
          <w:sz w:val="22"/>
          <w:szCs w:val="22"/>
        </w:rPr>
      </w:pPr>
    </w:p>
    <w:p w:rsidR="00107386" w:rsidRPr="001979B9" w:rsidRDefault="00107386" w:rsidP="00107386">
      <w:pPr>
        <w:pStyle w:val="a3"/>
        <w:tabs>
          <w:tab w:val="left" w:pos="5812"/>
        </w:tabs>
        <w:wordWrap/>
        <w:spacing w:line="310" w:lineRule="exact"/>
        <w:ind w:firstLineChars="100" w:firstLine="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（権利義務譲渡等の制限）</w:t>
      </w:r>
    </w:p>
    <w:p w:rsidR="00107386" w:rsidRPr="001979B9" w:rsidRDefault="00107386" w:rsidP="00107386">
      <w:pPr>
        <w:pStyle w:val="a3"/>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第５条　乙は、本契約により生ずる一切の権利義務を第三者に譲渡し、若しくは継承させ又はその権利を担保に供してはならない。</w:t>
      </w:r>
    </w:p>
    <w:p w:rsidR="00107386" w:rsidRPr="001979B9" w:rsidRDefault="00107386" w:rsidP="00107386">
      <w:pPr>
        <w:pStyle w:val="a3"/>
        <w:wordWrap/>
        <w:spacing w:line="310" w:lineRule="exact"/>
        <w:ind w:leftChars="100" w:left="210"/>
        <w:rPr>
          <w:rFonts w:asciiTheme="minorEastAsia" w:eastAsiaTheme="minorEastAsia" w:hAnsiTheme="minorEastAsia"/>
          <w:sz w:val="22"/>
          <w:szCs w:val="22"/>
        </w:rPr>
      </w:pPr>
    </w:p>
    <w:p w:rsidR="00107386" w:rsidRPr="001979B9" w:rsidRDefault="00107386" w:rsidP="00107386">
      <w:pPr>
        <w:pStyle w:val="a3"/>
        <w:wordWrap/>
        <w:spacing w:line="310" w:lineRule="exact"/>
        <w:ind w:leftChars="100" w:left="21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lastRenderedPageBreak/>
        <w:t>（再委託の禁止）</w:t>
      </w:r>
    </w:p>
    <w:p w:rsidR="00FD3B00" w:rsidRDefault="00107386" w:rsidP="00B15E4F">
      <w:pPr>
        <w:pStyle w:val="a3"/>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第６条　乙は、業務の全部又は一部を第三者に再委託してはならない。</w:t>
      </w:r>
    </w:p>
    <w:p w:rsidR="00435569" w:rsidRPr="001979B9" w:rsidRDefault="00435569" w:rsidP="00B15E4F">
      <w:pPr>
        <w:pStyle w:val="a3"/>
        <w:wordWrap/>
        <w:spacing w:line="310" w:lineRule="exact"/>
        <w:ind w:left="280" w:hangingChars="100" w:hanging="280"/>
        <w:rPr>
          <w:rFonts w:asciiTheme="minorEastAsia" w:eastAsiaTheme="minorEastAsia" w:hAnsiTheme="minorEastAsia"/>
          <w:sz w:val="22"/>
          <w:szCs w:val="22"/>
        </w:rPr>
      </w:pPr>
    </w:p>
    <w:p w:rsidR="006F0913" w:rsidRPr="001979B9" w:rsidRDefault="006F0913" w:rsidP="00107386">
      <w:pPr>
        <w:pStyle w:val="a3"/>
        <w:tabs>
          <w:tab w:val="left" w:pos="5812"/>
        </w:tabs>
        <w:wordWrap/>
        <w:spacing w:line="310" w:lineRule="exact"/>
        <w:ind w:firstLineChars="100" w:firstLine="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（報告</w:t>
      </w:r>
      <w:r w:rsidR="00D82550" w:rsidRPr="001979B9">
        <w:rPr>
          <w:rFonts w:asciiTheme="minorEastAsia" w:eastAsiaTheme="minorEastAsia" w:hAnsiTheme="minorEastAsia" w:hint="eastAsia"/>
          <w:sz w:val="22"/>
          <w:szCs w:val="22"/>
        </w:rPr>
        <w:t>の徴取等</w:t>
      </w:r>
      <w:r w:rsidRPr="001979B9">
        <w:rPr>
          <w:rFonts w:asciiTheme="minorEastAsia" w:eastAsiaTheme="minorEastAsia" w:hAnsiTheme="minorEastAsia" w:hint="eastAsia"/>
          <w:sz w:val="22"/>
          <w:szCs w:val="22"/>
        </w:rPr>
        <w:t>）</w:t>
      </w:r>
    </w:p>
    <w:p w:rsidR="00D82550" w:rsidRPr="001979B9" w:rsidRDefault="006F0913" w:rsidP="00FD3B00">
      <w:pPr>
        <w:pStyle w:val="a3"/>
        <w:tabs>
          <w:tab w:val="left" w:pos="5812"/>
        </w:tabs>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w:t>
      </w:r>
      <w:r w:rsidR="00107386" w:rsidRPr="001979B9">
        <w:rPr>
          <w:rFonts w:asciiTheme="minorEastAsia" w:eastAsiaTheme="minorEastAsia" w:hAnsiTheme="minorEastAsia" w:hint="eastAsia"/>
          <w:sz w:val="22"/>
          <w:szCs w:val="22"/>
        </w:rPr>
        <w:t>７</w:t>
      </w:r>
      <w:r w:rsidRPr="001979B9">
        <w:rPr>
          <w:rFonts w:asciiTheme="minorEastAsia" w:eastAsiaTheme="minorEastAsia" w:hAnsiTheme="minorEastAsia" w:hint="eastAsia"/>
          <w:sz w:val="22"/>
          <w:szCs w:val="22"/>
        </w:rPr>
        <w:t xml:space="preserve">条　</w:t>
      </w:r>
      <w:r w:rsidR="00D82550" w:rsidRPr="001979B9">
        <w:rPr>
          <w:rFonts w:asciiTheme="minorEastAsia" w:eastAsiaTheme="minorEastAsia" w:hAnsiTheme="minorEastAsia" w:hint="eastAsia"/>
          <w:sz w:val="22"/>
          <w:szCs w:val="22"/>
        </w:rPr>
        <w:t>甲は、乙に対し、</w:t>
      </w:r>
      <w:r w:rsidR="003E29A7" w:rsidRPr="001979B9">
        <w:rPr>
          <w:rFonts w:asciiTheme="minorEastAsia" w:eastAsiaTheme="minorEastAsia" w:hAnsiTheme="minorEastAsia" w:hint="eastAsia"/>
          <w:sz w:val="22"/>
          <w:szCs w:val="22"/>
        </w:rPr>
        <w:t>業務</w:t>
      </w:r>
      <w:r w:rsidR="00D82550" w:rsidRPr="001979B9">
        <w:rPr>
          <w:rFonts w:asciiTheme="minorEastAsia" w:eastAsiaTheme="minorEastAsia" w:hAnsiTheme="minorEastAsia" w:hint="eastAsia"/>
          <w:sz w:val="22"/>
          <w:szCs w:val="22"/>
        </w:rPr>
        <w:t>の実施状況その他必要な事項について報告若しくは資料の提出を求め、又は必要な指示をすることができるものとする。</w:t>
      </w:r>
    </w:p>
    <w:p w:rsidR="002255AF" w:rsidRPr="001979B9" w:rsidRDefault="00D82550" w:rsidP="00FD3B00">
      <w:pPr>
        <w:pStyle w:val="a3"/>
        <w:tabs>
          <w:tab w:val="left" w:pos="5812"/>
        </w:tabs>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 xml:space="preserve">２　</w:t>
      </w:r>
      <w:r w:rsidR="006F0913" w:rsidRPr="001979B9">
        <w:rPr>
          <w:rFonts w:asciiTheme="minorEastAsia" w:eastAsiaTheme="minorEastAsia" w:hAnsiTheme="minorEastAsia" w:hint="eastAsia"/>
          <w:sz w:val="22"/>
          <w:szCs w:val="22"/>
        </w:rPr>
        <w:t>乙は、甲から</w:t>
      </w:r>
      <w:r w:rsidR="00BC4D35" w:rsidRPr="001979B9">
        <w:rPr>
          <w:rFonts w:asciiTheme="minorEastAsia" w:eastAsiaTheme="minorEastAsia" w:hAnsiTheme="minorEastAsia" w:hint="eastAsia"/>
          <w:sz w:val="22"/>
          <w:szCs w:val="22"/>
        </w:rPr>
        <w:t>、</w:t>
      </w:r>
      <w:r w:rsidRPr="001979B9">
        <w:rPr>
          <w:rFonts w:asciiTheme="minorEastAsia" w:eastAsiaTheme="minorEastAsia" w:hAnsiTheme="minorEastAsia" w:hint="eastAsia"/>
          <w:sz w:val="22"/>
          <w:szCs w:val="22"/>
        </w:rPr>
        <w:t>前項の</w:t>
      </w:r>
      <w:r w:rsidR="006F0913" w:rsidRPr="001979B9">
        <w:rPr>
          <w:rFonts w:asciiTheme="minorEastAsia" w:eastAsiaTheme="minorEastAsia" w:hAnsiTheme="minorEastAsia" w:hint="eastAsia"/>
          <w:sz w:val="22"/>
          <w:szCs w:val="22"/>
        </w:rPr>
        <w:t>報告</w:t>
      </w:r>
      <w:r w:rsidRPr="001979B9">
        <w:rPr>
          <w:rFonts w:asciiTheme="minorEastAsia" w:eastAsiaTheme="minorEastAsia" w:hAnsiTheme="minorEastAsia" w:hint="eastAsia"/>
          <w:sz w:val="22"/>
          <w:szCs w:val="22"/>
        </w:rPr>
        <w:t>若しくは資料の提出</w:t>
      </w:r>
      <w:r w:rsidR="006F0913" w:rsidRPr="001979B9">
        <w:rPr>
          <w:rFonts w:asciiTheme="minorEastAsia" w:eastAsiaTheme="minorEastAsia" w:hAnsiTheme="minorEastAsia" w:hint="eastAsia"/>
          <w:sz w:val="22"/>
          <w:szCs w:val="22"/>
        </w:rPr>
        <w:t>を求められたときは、速やかに報告</w:t>
      </w:r>
      <w:r w:rsidRPr="001979B9">
        <w:rPr>
          <w:rFonts w:asciiTheme="minorEastAsia" w:eastAsiaTheme="minorEastAsia" w:hAnsiTheme="minorEastAsia" w:hint="eastAsia"/>
          <w:sz w:val="22"/>
          <w:szCs w:val="22"/>
        </w:rPr>
        <w:t>若しくは資料を提出</w:t>
      </w:r>
      <w:r w:rsidR="006F0913" w:rsidRPr="001979B9">
        <w:rPr>
          <w:rFonts w:asciiTheme="minorEastAsia" w:eastAsiaTheme="minorEastAsia" w:hAnsiTheme="minorEastAsia" w:hint="eastAsia"/>
          <w:sz w:val="22"/>
          <w:szCs w:val="22"/>
        </w:rPr>
        <w:t>する</w:t>
      </w:r>
      <w:r w:rsidRPr="001979B9">
        <w:rPr>
          <w:rFonts w:asciiTheme="minorEastAsia" w:eastAsiaTheme="minorEastAsia" w:hAnsiTheme="minorEastAsia" w:hint="eastAsia"/>
          <w:sz w:val="22"/>
          <w:szCs w:val="22"/>
        </w:rPr>
        <w:t>、又は甲の指示に応じるも</w:t>
      </w:r>
      <w:r w:rsidR="006F0913" w:rsidRPr="001979B9">
        <w:rPr>
          <w:rFonts w:asciiTheme="minorEastAsia" w:eastAsiaTheme="minorEastAsia" w:hAnsiTheme="minorEastAsia" w:hint="eastAsia"/>
          <w:sz w:val="22"/>
          <w:szCs w:val="22"/>
        </w:rPr>
        <w:t>の</w:t>
      </w:r>
      <w:r w:rsidR="00090361" w:rsidRPr="001979B9">
        <w:rPr>
          <w:rFonts w:asciiTheme="minorEastAsia" w:eastAsiaTheme="minorEastAsia" w:hAnsiTheme="minorEastAsia" w:hint="eastAsia"/>
          <w:sz w:val="22"/>
          <w:szCs w:val="22"/>
        </w:rPr>
        <w:t>と</w:t>
      </w:r>
    </w:p>
    <w:p w:rsidR="006F0913" w:rsidRDefault="002255AF" w:rsidP="00FD3B00">
      <w:pPr>
        <w:pStyle w:val="a3"/>
        <w:tabs>
          <w:tab w:val="left" w:pos="5812"/>
        </w:tabs>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 xml:space="preserve">　</w:t>
      </w:r>
      <w:r w:rsidR="006F0913" w:rsidRPr="001979B9">
        <w:rPr>
          <w:rFonts w:asciiTheme="minorEastAsia" w:eastAsiaTheme="minorEastAsia" w:hAnsiTheme="minorEastAsia" w:hint="eastAsia"/>
          <w:sz w:val="22"/>
          <w:szCs w:val="22"/>
        </w:rPr>
        <w:t>する。</w:t>
      </w:r>
    </w:p>
    <w:p w:rsidR="00B15E4F" w:rsidRPr="001979B9" w:rsidRDefault="00B15E4F" w:rsidP="00FD3B00">
      <w:pPr>
        <w:pStyle w:val="a3"/>
        <w:tabs>
          <w:tab w:val="left" w:pos="5812"/>
        </w:tabs>
        <w:wordWrap/>
        <w:spacing w:line="310" w:lineRule="exact"/>
        <w:ind w:left="280" w:hangingChars="100" w:hanging="280"/>
        <w:rPr>
          <w:rFonts w:asciiTheme="minorEastAsia" w:eastAsiaTheme="minorEastAsia" w:hAnsiTheme="minorEastAsia"/>
          <w:sz w:val="22"/>
          <w:szCs w:val="22"/>
        </w:rPr>
      </w:pPr>
    </w:p>
    <w:p w:rsidR="006F0913" w:rsidRPr="001979B9" w:rsidRDefault="006F0913" w:rsidP="001357C7">
      <w:pPr>
        <w:pStyle w:val="a3"/>
        <w:tabs>
          <w:tab w:val="left" w:pos="5812"/>
        </w:tabs>
        <w:wordWrap/>
        <w:spacing w:line="310" w:lineRule="exact"/>
        <w:ind w:firstLineChars="100" w:firstLine="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w:t>
      </w:r>
      <w:r w:rsidR="00976450" w:rsidRPr="001979B9">
        <w:rPr>
          <w:rFonts w:asciiTheme="minorEastAsia" w:eastAsiaTheme="minorEastAsia" w:hAnsiTheme="minorEastAsia" w:hint="eastAsia"/>
          <w:sz w:val="22"/>
          <w:szCs w:val="22"/>
        </w:rPr>
        <w:t>完了届</w:t>
      </w:r>
      <w:r w:rsidRPr="001979B9">
        <w:rPr>
          <w:rFonts w:asciiTheme="minorEastAsia" w:eastAsiaTheme="minorEastAsia" w:hAnsiTheme="minorEastAsia" w:hint="eastAsia"/>
          <w:sz w:val="22"/>
          <w:szCs w:val="22"/>
        </w:rPr>
        <w:t>）</w:t>
      </w:r>
    </w:p>
    <w:p w:rsidR="006F0913" w:rsidRPr="001979B9" w:rsidRDefault="006F0913" w:rsidP="001357C7">
      <w:pPr>
        <w:pStyle w:val="a3"/>
        <w:tabs>
          <w:tab w:val="left" w:pos="5812"/>
        </w:tabs>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w:t>
      </w:r>
      <w:r w:rsidR="00107386" w:rsidRPr="001979B9">
        <w:rPr>
          <w:rFonts w:asciiTheme="minorEastAsia" w:eastAsiaTheme="minorEastAsia" w:hAnsiTheme="minorEastAsia" w:hint="eastAsia"/>
          <w:sz w:val="22"/>
          <w:szCs w:val="22"/>
        </w:rPr>
        <w:t>８</w:t>
      </w:r>
      <w:r w:rsidRPr="001979B9">
        <w:rPr>
          <w:rFonts w:asciiTheme="minorEastAsia" w:eastAsiaTheme="minorEastAsia" w:hAnsiTheme="minorEastAsia" w:hint="eastAsia"/>
          <w:sz w:val="22"/>
          <w:szCs w:val="22"/>
        </w:rPr>
        <w:t>条　乙は、</w:t>
      </w:r>
      <w:r w:rsidR="003E29A7" w:rsidRPr="001979B9">
        <w:rPr>
          <w:rFonts w:asciiTheme="minorEastAsia" w:eastAsiaTheme="minorEastAsia" w:hAnsiTheme="minorEastAsia" w:hint="eastAsia"/>
          <w:sz w:val="22"/>
          <w:szCs w:val="22"/>
        </w:rPr>
        <w:t>業務</w:t>
      </w:r>
      <w:r w:rsidRPr="001979B9">
        <w:rPr>
          <w:rFonts w:asciiTheme="minorEastAsia" w:eastAsiaTheme="minorEastAsia" w:hAnsiTheme="minorEastAsia" w:hint="eastAsia"/>
          <w:sz w:val="22"/>
          <w:szCs w:val="22"/>
        </w:rPr>
        <w:t>の</w:t>
      </w:r>
      <w:r w:rsidR="0088132F" w:rsidRPr="001979B9">
        <w:rPr>
          <w:rFonts w:asciiTheme="minorEastAsia" w:eastAsiaTheme="minorEastAsia" w:hAnsiTheme="minorEastAsia" w:hint="eastAsia"/>
          <w:sz w:val="22"/>
          <w:szCs w:val="22"/>
        </w:rPr>
        <w:t>完了後、速やかに</w:t>
      </w:r>
      <w:r w:rsidR="00D82550" w:rsidRPr="001979B9">
        <w:rPr>
          <w:rFonts w:asciiTheme="minorEastAsia" w:eastAsiaTheme="minorEastAsia" w:hAnsiTheme="minorEastAsia" w:hint="eastAsia"/>
          <w:sz w:val="22"/>
          <w:szCs w:val="22"/>
        </w:rPr>
        <w:t>作成した</w:t>
      </w:r>
      <w:r w:rsidR="00330AEA" w:rsidRPr="001979B9">
        <w:rPr>
          <w:rFonts w:asciiTheme="minorEastAsia" w:eastAsiaTheme="minorEastAsia" w:hAnsiTheme="minorEastAsia" w:hint="eastAsia"/>
          <w:sz w:val="22"/>
          <w:szCs w:val="22"/>
        </w:rPr>
        <w:t>「個別避難</w:t>
      </w:r>
      <w:r w:rsidR="00591FCD" w:rsidRPr="001979B9">
        <w:rPr>
          <w:rFonts w:asciiTheme="minorEastAsia" w:eastAsiaTheme="minorEastAsia" w:hAnsiTheme="minorEastAsia" w:hint="eastAsia"/>
          <w:sz w:val="22"/>
          <w:szCs w:val="22"/>
        </w:rPr>
        <w:t>計画（その他関連書類を含む）」</w:t>
      </w:r>
      <w:r w:rsidR="00D82550" w:rsidRPr="001979B9">
        <w:rPr>
          <w:rFonts w:asciiTheme="minorEastAsia" w:eastAsiaTheme="minorEastAsia" w:hAnsiTheme="minorEastAsia" w:hint="eastAsia"/>
          <w:sz w:val="22"/>
          <w:szCs w:val="22"/>
        </w:rPr>
        <w:t>及び</w:t>
      </w:r>
      <w:r w:rsidR="0088132F" w:rsidRPr="001979B9">
        <w:rPr>
          <w:rFonts w:asciiTheme="minorEastAsia" w:eastAsiaTheme="minorEastAsia" w:hAnsiTheme="minorEastAsia" w:hint="eastAsia"/>
          <w:sz w:val="22"/>
          <w:szCs w:val="22"/>
        </w:rPr>
        <w:t>完了届を</w:t>
      </w:r>
      <w:r w:rsidRPr="001979B9">
        <w:rPr>
          <w:rFonts w:asciiTheme="minorEastAsia" w:eastAsiaTheme="minorEastAsia" w:hAnsiTheme="minorEastAsia" w:hint="eastAsia"/>
          <w:sz w:val="22"/>
          <w:szCs w:val="22"/>
        </w:rPr>
        <w:t>甲に提出するものとする。</w:t>
      </w:r>
    </w:p>
    <w:p w:rsidR="003E29A7" w:rsidRPr="001979B9" w:rsidRDefault="003E29A7" w:rsidP="00FD3B00">
      <w:pPr>
        <w:pStyle w:val="a3"/>
        <w:tabs>
          <w:tab w:val="left" w:pos="5812"/>
        </w:tabs>
        <w:wordWrap/>
        <w:spacing w:line="310" w:lineRule="exact"/>
        <w:ind w:left="280" w:hangingChars="100" w:hanging="280"/>
        <w:rPr>
          <w:rFonts w:asciiTheme="minorEastAsia" w:eastAsiaTheme="minorEastAsia" w:hAnsiTheme="minorEastAsia"/>
          <w:sz w:val="22"/>
          <w:szCs w:val="22"/>
        </w:rPr>
      </w:pPr>
    </w:p>
    <w:p w:rsidR="003E29A7" w:rsidRPr="001979B9" w:rsidRDefault="003E29A7" w:rsidP="001357C7">
      <w:pPr>
        <w:pStyle w:val="a3"/>
        <w:tabs>
          <w:tab w:val="left" w:pos="5812"/>
        </w:tabs>
        <w:wordWrap/>
        <w:spacing w:line="310" w:lineRule="exact"/>
        <w:ind w:firstLineChars="100" w:firstLine="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（審査）</w:t>
      </w:r>
    </w:p>
    <w:p w:rsidR="00FD3B00" w:rsidRPr="001979B9" w:rsidRDefault="003E29A7" w:rsidP="001357C7">
      <w:pPr>
        <w:pStyle w:val="a3"/>
        <w:tabs>
          <w:tab w:val="left" w:pos="5812"/>
        </w:tabs>
        <w:wordWrap/>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第</w:t>
      </w:r>
      <w:r w:rsidR="00107386" w:rsidRPr="001979B9">
        <w:rPr>
          <w:rFonts w:asciiTheme="minorEastAsia" w:eastAsiaTheme="minorEastAsia" w:hAnsiTheme="minorEastAsia" w:hint="eastAsia"/>
          <w:sz w:val="22"/>
          <w:szCs w:val="22"/>
        </w:rPr>
        <w:t>９</w:t>
      </w:r>
      <w:r w:rsidRPr="001979B9">
        <w:rPr>
          <w:rFonts w:asciiTheme="minorEastAsia" w:eastAsiaTheme="minorEastAsia" w:hAnsiTheme="minorEastAsia" w:hint="eastAsia"/>
          <w:sz w:val="22"/>
          <w:szCs w:val="22"/>
        </w:rPr>
        <w:t>条</w:t>
      </w:r>
      <w:r w:rsidR="006F0913" w:rsidRPr="001979B9">
        <w:rPr>
          <w:rFonts w:asciiTheme="minorEastAsia" w:eastAsiaTheme="minorEastAsia" w:hAnsiTheme="minorEastAsia" w:hint="eastAsia"/>
          <w:sz w:val="22"/>
          <w:szCs w:val="22"/>
        </w:rPr>
        <w:t xml:space="preserve">　甲は、</w:t>
      </w:r>
      <w:r w:rsidR="00BC4D35" w:rsidRPr="001979B9">
        <w:rPr>
          <w:rFonts w:asciiTheme="minorEastAsia" w:eastAsiaTheme="minorEastAsia" w:hAnsiTheme="minorEastAsia" w:hint="eastAsia"/>
          <w:sz w:val="22"/>
          <w:szCs w:val="22"/>
        </w:rPr>
        <w:t>乙から</w:t>
      </w:r>
      <w:r w:rsidR="00330AEA" w:rsidRPr="001979B9">
        <w:rPr>
          <w:rFonts w:asciiTheme="minorEastAsia" w:eastAsiaTheme="minorEastAsia" w:hAnsiTheme="minorEastAsia" w:hint="eastAsia"/>
          <w:sz w:val="22"/>
          <w:szCs w:val="22"/>
        </w:rPr>
        <w:t>「個別避難</w:t>
      </w:r>
      <w:r w:rsidR="00591FCD" w:rsidRPr="001979B9">
        <w:rPr>
          <w:rFonts w:asciiTheme="minorEastAsia" w:eastAsiaTheme="minorEastAsia" w:hAnsiTheme="minorEastAsia" w:hint="eastAsia"/>
          <w:sz w:val="22"/>
          <w:szCs w:val="22"/>
        </w:rPr>
        <w:t>計画」</w:t>
      </w:r>
      <w:r w:rsidR="00107386" w:rsidRPr="001979B9">
        <w:rPr>
          <w:rFonts w:asciiTheme="minorEastAsia" w:eastAsiaTheme="minorEastAsia" w:hAnsiTheme="minorEastAsia" w:hint="eastAsia"/>
          <w:sz w:val="22"/>
          <w:szCs w:val="22"/>
        </w:rPr>
        <w:t>を作成した対象者名、件数等を記載した</w:t>
      </w:r>
      <w:r w:rsidR="0088132F" w:rsidRPr="001979B9">
        <w:rPr>
          <w:rFonts w:asciiTheme="minorEastAsia" w:eastAsiaTheme="minorEastAsia" w:hAnsiTheme="minorEastAsia" w:hint="eastAsia"/>
          <w:sz w:val="22"/>
          <w:szCs w:val="22"/>
        </w:rPr>
        <w:t>完了届</w:t>
      </w:r>
      <w:r w:rsidR="00107386" w:rsidRPr="001979B9">
        <w:rPr>
          <w:rFonts w:asciiTheme="minorEastAsia" w:eastAsiaTheme="minorEastAsia" w:hAnsiTheme="minorEastAsia" w:hint="eastAsia"/>
          <w:sz w:val="22"/>
          <w:szCs w:val="22"/>
        </w:rPr>
        <w:t>及び作成された</w:t>
      </w:r>
      <w:r w:rsidR="00330AEA" w:rsidRPr="001979B9">
        <w:rPr>
          <w:rFonts w:asciiTheme="minorEastAsia" w:eastAsiaTheme="minorEastAsia" w:hAnsiTheme="minorEastAsia" w:hint="eastAsia"/>
          <w:sz w:val="22"/>
          <w:szCs w:val="22"/>
        </w:rPr>
        <w:t>「個別避難</w:t>
      </w:r>
      <w:r w:rsidR="00591FCD" w:rsidRPr="001979B9">
        <w:rPr>
          <w:rFonts w:asciiTheme="minorEastAsia" w:eastAsiaTheme="minorEastAsia" w:hAnsiTheme="minorEastAsia" w:hint="eastAsia"/>
          <w:sz w:val="22"/>
          <w:szCs w:val="22"/>
        </w:rPr>
        <w:t>計画」</w:t>
      </w:r>
      <w:r w:rsidR="00107386" w:rsidRPr="001979B9">
        <w:rPr>
          <w:rFonts w:asciiTheme="minorEastAsia" w:eastAsiaTheme="minorEastAsia" w:hAnsiTheme="minorEastAsia" w:hint="eastAsia"/>
          <w:sz w:val="22"/>
          <w:szCs w:val="22"/>
        </w:rPr>
        <w:t>の原本</w:t>
      </w:r>
      <w:r w:rsidR="006F0913" w:rsidRPr="001979B9">
        <w:rPr>
          <w:rFonts w:asciiTheme="minorEastAsia" w:eastAsiaTheme="minorEastAsia" w:hAnsiTheme="minorEastAsia" w:hint="eastAsia"/>
          <w:sz w:val="22"/>
          <w:szCs w:val="22"/>
        </w:rPr>
        <w:t>を受理したときは、</w:t>
      </w:r>
      <w:r w:rsidR="001F31E4">
        <w:rPr>
          <w:rFonts w:asciiTheme="minorEastAsia" w:eastAsiaTheme="minorEastAsia" w:hAnsiTheme="minorEastAsia" w:hint="eastAsia"/>
          <w:sz w:val="22"/>
          <w:szCs w:val="22"/>
        </w:rPr>
        <w:t>速やか</w:t>
      </w:r>
      <w:r w:rsidR="006F0913" w:rsidRPr="001979B9">
        <w:rPr>
          <w:rFonts w:asciiTheme="minorEastAsia" w:eastAsiaTheme="minorEastAsia" w:hAnsiTheme="minorEastAsia" w:hint="eastAsia"/>
          <w:sz w:val="22"/>
          <w:szCs w:val="22"/>
        </w:rPr>
        <w:t>にその内容を</w:t>
      </w:r>
      <w:r w:rsidRPr="001979B9">
        <w:rPr>
          <w:rFonts w:asciiTheme="minorEastAsia" w:eastAsiaTheme="minorEastAsia" w:hAnsiTheme="minorEastAsia" w:hint="eastAsia"/>
          <w:sz w:val="22"/>
          <w:szCs w:val="22"/>
        </w:rPr>
        <w:t>審査</w:t>
      </w:r>
      <w:r w:rsidR="00107386" w:rsidRPr="001979B9">
        <w:rPr>
          <w:rFonts w:asciiTheme="minorEastAsia" w:eastAsiaTheme="minorEastAsia" w:hAnsiTheme="minorEastAsia" w:hint="eastAsia"/>
          <w:sz w:val="22"/>
          <w:szCs w:val="22"/>
        </w:rPr>
        <w:t>し、その結果を乙に通知する</w:t>
      </w:r>
      <w:r w:rsidR="006F0913" w:rsidRPr="001979B9">
        <w:rPr>
          <w:rFonts w:asciiTheme="minorEastAsia" w:eastAsiaTheme="minorEastAsia" w:hAnsiTheme="minorEastAsia" w:hint="eastAsia"/>
          <w:sz w:val="22"/>
          <w:szCs w:val="22"/>
        </w:rPr>
        <w:t>ものとする。</w:t>
      </w:r>
    </w:p>
    <w:p w:rsidR="006F0913" w:rsidRPr="001979B9" w:rsidRDefault="003E29A7" w:rsidP="001357C7">
      <w:pPr>
        <w:pStyle w:val="a3"/>
        <w:tabs>
          <w:tab w:val="left" w:pos="5812"/>
        </w:tabs>
        <w:spacing w:line="310" w:lineRule="exact"/>
        <w:ind w:left="280" w:hangingChars="100" w:hanging="280"/>
        <w:rPr>
          <w:rFonts w:asciiTheme="minorEastAsia" w:eastAsiaTheme="minorEastAsia" w:hAnsiTheme="minorEastAsia"/>
          <w:sz w:val="22"/>
          <w:szCs w:val="22"/>
        </w:rPr>
      </w:pPr>
      <w:r w:rsidRPr="001979B9">
        <w:rPr>
          <w:rFonts w:asciiTheme="minorEastAsia" w:eastAsiaTheme="minorEastAsia" w:hAnsiTheme="minorEastAsia" w:hint="eastAsia"/>
          <w:sz w:val="22"/>
          <w:szCs w:val="22"/>
        </w:rPr>
        <w:t>２</w:t>
      </w:r>
      <w:r w:rsidR="006F0913" w:rsidRPr="001979B9">
        <w:rPr>
          <w:rFonts w:asciiTheme="minorEastAsia" w:eastAsiaTheme="minorEastAsia" w:hAnsiTheme="minorEastAsia" w:hint="eastAsia"/>
          <w:sz w:val="22"/>
          <w:szCs w:val="22"/>
        </w:rPr>
        <w:t xml:space="preserve">　甲は、審査の結果、</w:t>
      </w:r>
      <w:r w:rsidR="00D82550" w:rsidRPr="001979B9">
        <w:rPr>
          <w:rFonts w:asciiTheme="minorEastAsia" w:eastAsiaTheme="minorEastAsia" w:hAnsiTheme="minorEastAsia" w:hint="eastAsia"/>
          <w:sz w:val="22"/>
        </w:rPr>
        <w:t>提出された</w:t>
      </w:r>
      <w:r w:rsidR="00107386" w:rsidRPr="001979B9">
        <w:rPr>
          <w:rFonts w:asciiTheme="minorEastAsia" w:eastAsiaTheme="minorEastAsia" w:hAnsiTheme="minorEastAsia" w:hint="eastAsia"/>
          <w:sz w:val="22"/>
        </w:rPr>
        <w:t>完了届及び</w:t>
      </w:r>
      <w:r w:rsidR="00330AEA" w:rsidRPr="001979B9">
        <w:rPr>
          <w:rFonts w:asciiTheme="minorEastAsia" w:eastAsiaTheme="minorEastAsia" w:hAnsiTheme="minorEastAsia" w:hint="eastAsia"/>
          <w:sz w:val="22"/>
        </w:rPr>
        <w:t>「個別避難</w:t>
      </w:r>
      <w:r w:rsidR="00591FCD" w:rsidRPr="001979B9">
        <w:rPr>
          <w:rFonts w:asciiTheme="minorEastAsia" w:eastAsiaTheme="minorEastAsia" w:hAnsiTheme="minorEastAsia" w:hint="eastAsia"/>
          <w:sz w:val="22"/>
        </w:rPr>
        <w:t>計画」</w:t>
      </w:r>
      <w:r w:rsidR="00107386" w:rsidRPr="001979B9">
        <w:rPr>
          <w:rFonts w:asciiTheme="minorEastAsia" w:eastAsiaTheme="minorEastAsia" w:hAnsiTheme="minorEastAsia" w:hint="eastAsia"/>
          <w:sz w:val="22"/>
        </w:rPr>
        <w:t>の原本の</w:t>
      </w:r>
      <w:r w:rsidR="00D82550" w:rsidRPr="001979B9">
        <w:rPr>
          <w:rFonts w:asciiTheme="minorEastAsia" w:eastAsiaTheme="minorEastAsia" w:hAnsiTheme="minorEastAsia" w:hint="eastAsia"/>
          <w:sz w:val="22"/>
        </w:rPr>
        <w:t>内容に、補正すべき</w:t>
      </w:r>
      <w:r w:rsidR="00224D98" w:rsidRPr="001979B9">
        <w:rPr>
          <w:rFonts w:asciiTheme="minorEastAsia" w:eastAsiaTheme="minorEastAsia" w:hAnsiTheme="minorEastAsia" w:hint="eastAsia"/>
          <w:sz w:val="22"/>
        </w:rPr>
        <w:t>事項</w:t>
      </w:r>
      <w:r w:rsidR="00D82550" w:rsidRPr="001979B9">
        <w:rPr>
          <w:rFonts w:asciiTheme="minorEastAsia" w:eastAsiaTheme="minorEastAsia" w:hAnsiTheme="minorEastAsia" w:hint="eastAsia"/>
          <w:sz w:val="22"/>
        </w:rPr>
        <w:t>があったときは、乙にその旨を通知し、</w:t>
      </w:r>
      <w:r w:rsidR="00D82550" w:rsidRPr="001979B9">
        <w:rPr>
          <w:rFonts w:asciiTheme="minorEastAsia" w:eastAsiaTheme="minorEastAsia" w:hAnsiTheme="minorEastAsia" w:hint="eastAsia"/>
          <w:sz w:val="22"/>
          <w:szCs w:val="22"/>
        </w:rPr>
        <w:t>期日を定めて、乙に再提出をさせることができる。</w:t>
      </w:r>
      <w:r w:rsidR="006F0913" w:rsidRPr="001979B9">
        <w:rPr>
          <w:rFonts w:asciiTheme="minorEastAsia" w:eastAsiaTheme="minorEastAsia" w:hAnsiTheme="minorEastAsia" w:hint="eastAsia"/>
          <w:sz w:val="22"/>
          <w:szCs w:val="22"/>
        </w:rPr>
        <w:t>なお、再提出に要する費用は乙の負担とする。</w:t>
      </w:r>
    </w:p>
    <w:p w:rsidR="00107386" w:rsidRPr="001979B9" w:rsidRDefault="00107386" w:rsidP="00107386">
      <w:pPr>
        <w:pStyle w:val="a3"/>
        <w:tabs>
          <w:tab w:val="left" w:pos="5812"/>
        </w:tabs>
        <w:spacing w:line="310" w:lineRule="exact"/>
        <w:rPr>
          <w:rFonts w:asciiTheme="minorEastAsia" w:eastAsiaTheme="minorEastAsia" w:hAnsiTheme="minorEastAsia"/>
          <w:sz w:val="22"/>
          <w:szCs w:val="22"/>
        </w:rPr>
      </w:pPr>
    </w:p>
    <w:p w:rsidR="00107386" w:rsidRPr="001979B9" w:rsidRDefault="00107386" w:rsidP="001357C7">
      <w:pPr>
        <w:pStyle w:val="a3"/>
        <w:ind w:leftChars="100" w:left="210"/>
        <w:rPr>
          <w:rFonts w:asciiTheme="minorEastAsia" w:eastAsiaTheme="minorEastAsia" w:hAnsiTheme="minorEastAsia"/>
          <w:sz w:val="22"/>
        </w:rPr>
      </w:pPr>
      <w:r w:rsidRPr="001979B9">
        <w:rPr>
          <w:rFonts w:asciiTheme="minorEastAsia" w:eastAsiaTheme="minorEastAsia" w:hAnsiTheme="minorEastAsia" w:hint="eastAsia"/>
          <w:sz w:val="22"/>
        </w:rPr>
        <w:t>（委託料の請求）</w:t>
      </w:r>
    </w:p>
    <w:p w:rsidR="00107386" w:rsidRPr="001979B9" w:rsidRDefault="00107386" w:rsidP="001357C7">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第10条　乙は、</w:t>
      </w:r>
      <w:r w:rsidR="00AA3FDB" w:rsidRPr="001979B9">
        <w:rPr>
          <w:rFonts w:asciiTheme="minorEastAsia" w:eastAsiaTheme="minorEastAsia" w:hAnsiTheme="minorEastAsia" w:hint="eastAsia"/>
          <w:sz w:val="22"/>
        </w:rPr>
        <w:t>甲から、</w:t>
      </w:r>
      <w:r w:rsidRPr="001979B9">
        <w:rPr>
          <w:rFonts w:asciiTheme="minorEastAsia" w:eastAsiaTheme="minorEastAsia" w:hAnsiTheme="minorEastAsia" w:hint="eastAsia"/>
          <w:sz w:val="22"/>
        </w:rPr>
        <w:t>審査</w:t>
      </w:r>
      <w:r w:rsidR="00AA3FDB" w:rsidRPr="001979B9">
        <w:rPr>
          <w:rFonts w:asciiTheme="minorEastAsia" w:eastAsiaTheme="minorEastAsia" w:hAnsiTheme="minorEastAsia" w:hint="eastAsia"/>
          <w:sz w:val="22"/>
        </w:rPr>
        <w:t>の結果</w:t>
      </w:r>
      <w:r w:rsidRPr="001979B9">
        <w:rPr>
          <w:rFonts w:asciiTheme="minorEastAsia" w:eastAsiaTheme="minorEastAsia" w:hAnsiTheme="minorEastAsia" w:hint="eastAsia"/>
          <w:sz w:val="22"/>
        </w:rPr>
        <w:t>合格した旨の通知を受けた後</w:t>
      </w:r>
      <w:r w:rsidR="00AA3FDB" w:rsidRPr="001979B9">
        <w:rPr>
          <w:rFonts w:asciiTheme="minorEastAsia" w:eastAsiaTheme="minorEastAsia" w:hAnsiTheme="minorEastAsia" w:hint="eastAsia"/>
          <w:sz w:val="22"/>
        </w:rPr>
        <w:t>でなければ</w:t>
      </w:r>
      <w:r w:rsidRPr="001979B9">
        <w:rPr>
          <w:rFonts w:asciiTheme="minorEastAsia" w:eastAsiaTheme="minorEastAsia" w:hAnsiTheme="minorEastAsia" w:hint="eastAsia"/>
          <w:sz w:val="22"/>
        </w:rPr>
        <w:t>、委託料を請求することが</w:t>
      </w:r>
      <w:r w:rsidR="00AA3FDB" w:rsidRPr="001979B9">
        <w:rPr>
          <w:rFonts w:asciiTheme="minorEastAsia" w:eastAsiaTheme="minorEastAsia" w:hAnsiTheme="minorEastAsia" w:hint="eastAsia"/>
          <w:sz w:val="22"/>
        </w:rPr>
        <w:t>できない</w:t>
      </w:r>
      <w:r w:rsidRPr="001979B9">
        <w:rPr>
          <w:rFonts w:asciiTheme="minorEastAsia" w:eastAsiaTheme="minorEastAsia" w:hAnsiTheme="minorEastAsia" w:hint="eastAsia"/>
          <w:sz w:val="22"/>
        </w:rPr>
        <w:t>。</w:t>
      </w:r>
    </w:p>
    <w:p w:rsidR="00107386" w:rsidRPr="001979B9" w:rsidRDefault="00107386" w:rsidP="001357C7">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２　乙は、完了届に記載された</w:t>
      </w:r>
      <w:r w:rsidR="00330AEA" w:rsidRPr="001979B9">
        <w:rPr>
          <w:rFonts w:asciiTheme="minorEastAsia" w:eastAsiaTheme="minorEastAsia" w:hAnsiTheme="minorEastAsia" w:hint="eastAsia"/>
          <w:sz w:val="22"/>
        </w:rPr>
        <w:t>「個別避難</w:t>
      </w:r>
      <w:r w:rsidR="00591FCD" w:rsidRPr="001979B9">
        <w:rPr>
          <w:rFonts w:asciiTheme="minorEastAsia" w:eastAsiaTheme="minorEastAsia" w:hAnsiTheme="minorEastAsia" w:hint="eastAsia"/>
          <w:sz w:val="22"/>
        </w:rPr>
        <w:t>計画」</w:t>
      </w:r>
      <w:r w:rsidRPr="001979B9">
        <w:rPr>
          <w:rFonts w:asciiTheme="minorEastAsia" w:eastAsiaTheme="minorEastAsia" w:hAnsiTheme="minorEastAsia" w:hint="eastAsia"/>
          <w:sz w:val="22"/>
        </w:rPr>
        <w:t>の作成数に第３条に定める委託料を乗じた額を請求することができる。</w:t>
      </w:r>
    </w:p>
    <w:p w:rsidR="00107386" w:rsidRPr="001979B9" w:rsidRDefault="00107386" w:rsidP="00107386">
      <w:pPr>
        <w:pStyle w:val="a3"/>
        <w:ind w:left="280" w:hangingChars="100" w:hanging="280"/>
        <w:rPr>
          <w:rFonts w:asciiTheme="minorEastAsia" w:eastAsiaTheme="minorEastAsia" w:hAnsiTheme="minorEastAsia"/>
          <w:sz w:val="22"/>
        </w:rPr>
      </w:pPr>
    </w:p>
    <w:p w:rsidR="00107386" w:rsidRPr="001979B9" w:rsidRDefault="00107386" w:rsidP="001357C7">
      <w:pPr>
        <w:pStyle w:val="a3"/>
        <w:ind w:leftChars="100" w:left="210"/>
        <w:rPr>
          <w:rFonts w:asciiTheme="minorEastAsia" w:eastAsiaTheme="minorEastAsia" w:hAnsiTheme="minorEastAsia"/>
          <w:sz w:val="22"/>
        </w:rPr>
      </w:pPr>
      <w:r w:rsidRPr="001979B9">
        <w:rPr>
          <w:rFonts w:asciiTheme="minorEastAsia" w:eastAsiaTheme="minorEastAsia" w:hAnsiTheme="minorEastAsia" w:hint="eastAsia"/>
          <w:sz w:val="22"/>
        </w:rPr>
        <w:t>（委託料の支払）</w:t>
      </w:r>
    </w:p>
    <w:p w:rsidR="00107386" w:rsidRPr="001979B9" w:rsidRDefault="00107386" w:rsidP="001357C7">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第11条　甲は、乙から、委託料の請求があったときは、当該請求内容を確認のうえ、</w:t>
      </w:r>
      <w:r w:rsidR="00A260C5">
        <w:rPr>
          <w:rFonts w:asciiTheme="minorEastAsia" w:eastAsiaTheme="minorEastAsia" w:hAnsiTheme="minorEastAsia" w:hint="eastAsia"/>
          <w:sz w:val="22"/>
        </w:rPr>
        <w:t>速やか</w:t>
      </w:r>
      <w:r w:rsidRPr="001979B9">
        <w:rPr>
          <w:rFonts w:asciiTheme="minorEastAsia" w:eastAsiaTheme="minorEastAsia" w:hAnsiTheme="minorEastAsia" w:hint="eastAsia"/>
          <w:sz w:val="22"/>
        </w:rPr>
        <w:t>に支払うものとする。</w:t>
      </w:r>
    </w:p>
    <w:p w:rsidR="00107386" w:rsidRPr="001979B9" w:rsidRDefault="00107386" w:rsidP="00107386">
      <w:pPr>
        <w:pStyle w:val="a3"/>
        <w:ind w:left="280" w:hangingChars="100" w:hanging="280"/>
        <w:rPr>
          <w:rFonts w:asciiTheme="minorEastAsia" w:eastAsiaTheme="minorEastAsia" w:hAnsiTheme="minorEastAsia"/>
          <w:sz w:val="22"/>
        </w:rPr>
      </w:pPr>
    </w:p>
    <w:p w:rsidR="009918EA" w:rsidRPr="001979B9" w:rsidRDefault="00107386" w:rsidP="001357C7">
      <w:pPr>
        <w:pStyle w:val="a3"/>
        <w:ind w:firstLineChars="100" w:firstLine="280"/>
        <w:rPr>
          <w:rFonts w:asciiTheme="minorEastAsia" w:eastAsiaTheme="minorEastAsia" w:hAnsiTheme="minorEastAsia"/>
          <w:sz w:val="22"/>
        </w:rPr>
      </w:pPr>
      <w:r w:rsidRPr="001979B9">
        <w:rPr>
          <w:rFonts w:asciiTheme="minorEastAsia" w:eastAsiaTheme="minorEastAsia" w:hAnsiTheme="minorEastAsia" w:hint="eastAsia"/>
          <w:sz w:val="22"/>
        </w:rPr>
        <w:t>（事故発生時</w:t>
      </w:r>
      <w:r w:rsidR="009918EA" w:rsidRPr="001979B9">
        <w:rPr>
          <w:rFonts w:asciiTheme="minorEastAsia" w:eastAsiaTheme="minorEastAsia" w:hAnsiTheme="minorEastAsia" w:hint="eastAsia"/>
          <w:sz w:val="22"/>
        </w:rPr>
        <w:t>の措置）</w:t>
      </w:r>
    </w:p>
    <w:p w:rsidR="000F2FFC" w:rsidRPr="001979B9" w:rsidRDefault="000F2FFC" w:rsidP="001357C7">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第</w:t>
      </w:r>
      <w:r w:rsidR="00107386" w:rsidRPr="001979B9">
        <w:rPr>
          <w:rFonts w:asciiTheme="minorEastAsia" w:eastAsiaTheme="minorEastAsia" w:hAnsiTheme="minorEastAsia" w:hint="eastAsia"/>
          <w:sz w:val="22"/>
        </w:rPr>
        <w:t>12</w:t>
      </w:r>
      <w:r w:rsidR="009501E7" w:rsidRPr="001979B9">
        <w:rPr>
          <w:rFonts w:asciiTheme="minorEastAsia" w:eastAsiaTheme="minorEastAsia" w:hAnsiTheme="minorEastAsia" w:hint="eastAsia"/>
          <w:sz w:val="22"/>
        </w:rPr>
        <w:t>条　乙は、</w:t>
      </w:r>
      <w:r w:rsidRPr="001979B9">
        <w:rPr>
          <w:rFonts w:asciiTheme="minorEastAsia" w:eastAsiaTheme="minorEastAsia" w:hAnsiTheme="minorEastAsia" w:hint="eastAsia"/>
          <w:sz w:val="22"/>
        </w:rPr>
        <w:t>業務の実施に関して事故が発生したときは、必要な措置を講ずるとともに、甲にその状況を直ちに報告し、その指示を受けるものとする。</w:t>
      </w:r>
    </w:p>
    <w:p w:rsidR="00FD3B00" w:rsidRPr="001979B9" w:rsidRDefault="00FD3B00" w:rsidP="00514C59">
      <w:pPr>
        <w:pStyle w:val="a3"/>
        <w:ind w:left="280" w:hangingChars="100" w:hanging="280"/>
        <w:rPr>
          <w:rFonts w:asciiTheme="minorEastAsia" w:eastAsiaTheme="minorEastAsia" w:hAnsiTheme="minorEastAsia"/>
          <w:sz w:val="22"/>
        </w:rPr>
      </w:pPr>
    </w:p>
    <w:p w:rsidR="000F2FFC" w:rsidRPr="001979B9" w:rsidRDefault="000F2FFC" w:rsidP="001357C7">
      <w:pPr>
        <w:pStyle w:val="a3"/>
        <w:ind w:firstLineChars="100" w:firstLine="280"/>
        <w:rPr>
          <w:rFonts w:asciiTheme="minorEastAsia" w:eastAsiaTheme="minorEastAsia" w:hAnsiTheme="minorEastAsia"/>
          <w:sz w:val="22"/>
        </w:rPr>
      </w:pPr>
      <w:r w:rsidRPr="001979B9">
        <w:rPr>
          <w:rFonts w:asciiTheme="minorEastAsia" w:eastAsiaTheme="minorEastAsia" w:hAnsiTheme="minorEastAsia" w:hint="eastAsia"/>
          <w:sz w:val="22"/>
        </w:rPr>
        <w:t>（個人情報の保護）</w:t>
      </w:r>
    </w:p>
    <w:p w:rsidR="000F2FFC" w:rsidRPr="001979B9" w:rsidRDefault="000F2FFC" w:rsidP="001357C7">
      <w:pPr>
        <w:pStyle w:val="a3"/>
        <w:rPr>
          <w:rFonts w:asciiTheme="minorEastAsia" w:eastAsiaTheme="minorEastAsia" w:hAnsiTheme="minorEastAsia"/>
          <w:sz w:val="22"/>
          <w:szCs w:val="22"/>
        </w:rPr>
      </w:pPr>
      <w:r w:rsidRPr="001979B9">
        <w:rPr>
          <w:rFonts w:asciiTheme="minorEastAsia" w:eastAsiaTheme="minorEastAsia" w:hAnsiTheme="minorEastAsia" w:hint="eastAsia"/>
          <w:sz w:val="22"/>
        </w:rPr>
        <w:t>第</w:t>
      </w:r>
      <w:r w:rsidR="00107386" w:rsidRPr="001979B9">
        <w:rPr>
          <w:rFonts w:asciiTheme="minorEastAsia" w:eastAsiaTheme="minorEastAsia" w:hAnsiTheme="minorEastAsia" w:hint="eastAsia"/>
          <w:sz w:val="22"/>
        </w:rPr>
        <w:t>13</w:t>
      </w:r>
      <w:r w:rsidRPr="001979B9">
        <w:rPr>
          <w:rFonts w:asciiTheme="minorEastAsia" w:eastAsiaTheme="minorEastAsia" w:hAnsiTheme="minorEastAsia" w:hint="eastAsia"/>
          <w:sz w:val="22"/>
        </w:rPr>
        <w:t>条　乙は、</w:t>
      </w:r>
      <w:r w:rsidR="003E29A7" w:rsidRPr="001979B9">
        <w:rPr>
          <w:rFonts w:asciiTheme="minorEastAsia" w:eastAsiaTheme="minorEastAsia" w:hAnsiTheme="minorEastAsia" w:hint="eastAsia"/>
          <w:sz w:val="22"/>
        </w:rPr>
        <w:t>業務</w:t>
      </w:r>
      <w:r w:rsidRPr="001979B9">
        <w:rPr>
          <w:rFonts w:asciiTheme="minorEastAsia" w:eastAsiaTheme="minorEastAsia" w:hAnsiTheme="minorEastAsia" w:hint="eastAsia"/>
          <w:sz w:val="22"/>
        </w:rPr>
        <w:t>を実施するにあたり、</w:t>
      </w:r>
      <w:r w:rsidR="00D82550" w:rsidRPr="001979B9">
        <w:rPr>
          <w:rFonts w:asciiTheme="minorEastAsia" w:eastAsiaTheme="minorEastAsia" w:hAnsiTheme="minorEastAsia" w:hint="eastAsia"/>
          <w:sz w:val="22"/>
        </w:rPr>
        <w:t>「</w:t>
      </w:r>
      <w:r w:rsidRPr="001979B9">
        <w:rPr>
          <w:rFonts w:asciiTheme="minorEastAsia" w:eastAsiaTheme="minorEastAsia" w:hAnsiTheme="minorEastAsia" w:hint="eastAsia"/>
          <w:sz w:val="22"/>
        </w:rPr>
        <w:t>個人情報</w:t>
      </w:r>
      <w:r w:rsidR="003E29A7" w:rsidRPr="001979B9">
        <w:rPr>
          <w:rFonts w:asciiTheme="minorEastAsia" w:eastAsiaTheme="minorEastAsia" w:hAnsiTheme="minorEastAsia" w:hint="eastAsia"/>
          <w:sz w:val="22"/>
        </w:rPr>
        <w:t>取扱特記事項</w:t>
      </w:r>
      <w:r w:rsidR="00D82550" w:rsidRPr="001979B9">
        <w:rPr>
          <w:rFonts w:asciiTheme="minorEastAsia" w:eastAsiaTheme="minorEastAsia" w:hAnsiTheme="minorEastAsia" w:hint="eastAsia"/>
          <w:sz w:val="22"/>
        </w:rPr>
        <w:t>（</w:t>
      </w:r>
      <w:r w:rsidR="003E29A7" w:rsidRPr="001979B9">
        <w:rPr>
          <w:rFonts w:asciiTheme="minorEastAsia" w:eastAsiaTheme="minorEastAsia" w:hAnsiTheme="minorEastAsia" w:hint="eastAsia"/>
          <w:sz w:val="22"/>
        </w:rPr>
        <w:t>別記</w:t>
      </w:r>
      <w:r w:rsidR="00D82550" w:rsidRPr="001979B9">
        <w:rPr>
          <w:rFonts w:asciiTheme="minorEastAsia" w:eastAsiaTheme="minorEastAsia" w:hAnsiTheme="minorEastAsia" w:hint="eastAsia"/>
          <w:sz w:val="22"/>
        </w:rPr>
        <w:t>）」</w:t>
      </w:r>
      <w:r w:rsidRPr="001979B9">
        <w:rPr>
          <w:rFonts w:asciiTheme="minorEastAsia" w:eastAsiaTheme="minorEastAsia" w:hAnsiTheme="minorEastAsia" w:hint="eastAsia"/>
          <w:sz w:val="22"/>
        </w:rPr>
        <w:t>を遵守しなければならない。</w:t>
      </w:r>
    </w:p>
    <w:p w:rsidR="00FD3B00" w:rsidRDefault="00FD3B00" w:rsidP="000F2FFC">
      <w:pPr>
        <w:pStyle w:val="a3"/>
        <w:rPr>
          <w:rFonts w:asciiTheme="minorEastAsia" w:eastAsiaTheme="minorEastAsia" w:hAnsiTheme="minorEastAsia"/>
          <w:sz w:val="22"/>
        </w:rPr>
      </w:pPr>
    </w:p>
    <w:p w:rsidR="00CB75E1" w:rsidRPr="001979B9" w:rsidRDefault="00CB75E1" w:rsidP="000F2FFC">
      <w:pPr>
        <w:pStyle w:val="a3"/>
        <w:rPr>
          <w:rFonts w:asciiTheme="minorEastAsia" w:eastAsiaTheme="minorEastAsia" w:hAnsiTheme="minorEastAsia" w:hint="eastAsia"/>
          <w:sz w:val="22"/>
        </w:rPr>
      </w:pPr>
      <w:bookmarkStart w:id="0" w:name="_GoBack"/>
      <w:bookmarkEnd w:id="0"/>
    </w:p>
    <w:p w:rsidR="000F2FFC" w:rsidRPr="001979B9" w:rsidRDefault="000F2FFC" w:rsidP="001357C7">
      <w:pPr>
        <w:pStyle w:val="a3"/>
        <w:ind w:firstLineChars="100" w:firstLine="280"/>
        <w:rPr>
          <w:rFonts w:asciiTheme="minorEastAsia" w:eastAsiaTheme="minorEastAsia" w:hAnsiTheme="minorEastAsia"/>
          <w:sz w:val="22"/>
        </w:rPr>
      </w:pPr>
      <w:r w:rsidRPr="001979B9">
        <w:rPr>
          <w:rFonts w:asciiTheme="minorEastAsia" w:eastAsiaTheme="minorEastAsia" w:hAnsiTheme="minorEastAsia" w:hint="eastAsia"/>
          <w:sz w:val="22"/>
        </w:rPr>
        <w:lastRenderedPageBreak/>
        <w:t>（損害賠償責任）</w:t>
      </w:r>
    </w:p>
    <w:p w:rsidR="00BC4D35" w:rsidRPr="001979B9" w:rsidRDefault="000F2FFC" w:rsidP="009937A7">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第</w:t>
      </w:r>
      <w:r w:rsidR="00107386" w:rsidRPr="001979B9">
        <w:rPr>
          <w:rFonts w:asciiTheme="minorEastAsia" w:eastAsiaTheme="minorEastAsia" w:hAnsiTheme="minorEastAsia" w:hint="eastAsia"/>
          <w:sz w:val="22"/>
        </w:rPr>
        <w:t>14</w:t>
      </w:r>
      <w:r w:rsidRPr="001979B9">
        <w:rPr>
          <w:rFonts w:asciiTheme="minorEastAsia" w:eastAsiaTheme="minorEastAsia" w:hAnsiTheme="minorEastAsia" w:hint="eastAsia"/>
          <w:sz w:val="22"/>
        </w:rPr>
        <w:t>条　乙は、</w:t>
      </w:r>
      <w:r w:rsidR="003E29A7" w:rsidRPr="001979B9">
        <w:rPr>
          <w:rFonts w:asciiTheme="minorEastAsia" w:eastAsiaTheme="minorEastAsia" w:hAnsiTheme="minorEastAsia" w:hint="eastAsia"/>
          <w:sz w:val="22"/>
        </w:rPr>
        <w:t>業務</w:t>
      </w:r>
      <w:r w:rsidRPr="001979B9">
        <w:rPr>
          <w:rFonts w:asciiTheme="minorEastAsia" w:eastAsiaTheme="minorEastAsia" w:hAnsiTheme="minorEastAsia" w:hint="eastAsia"/>
          <w:sz w:val="22"/>
        </w:rPr>
        <w:t>の実施（個人情報の漏洩等を含む。）に関して、乙の責めに帰すべき事由により、甲又は第三者に損害を与えたときは、その損害を賠償しなければならない。ただし、その損害のうち甲の責めに帰すべき事由により生じたものについては、甲が負担するものとし、その額は、甲乙協議のうえ定める。</w:t>
      </w:r>
    </w:p>
    <w:p w:rsidR="00460F1A" w:rsidRPr="001979B9" w:rsidRDefault="00460F1A" w:rsidP="00EA6B7F">
      <w:pPr>
        <w:pStyle w:val="a3"/>
        <w:ind w:firstLineChars="400" w:firstLine="1120"/>
        <w:rPr>
          <w:rFonts w:asciiTheme="minorEastAsia" w:eastAsiaTheme="minorEastAsia" w:hAnsiTheme="minorEastAsia"/>
          <w:sz w:val="22"/>
        </w:rPr>
      </w:pPr>
    </w:p>
    <w:p w:rsidR="000F2FFC" w:rsidRPr="001979B9" w:rsidRDefault="000F2FFC" w:rsidP="001357C7">
      <w:pPr>
        <w:pStyle w:val="a3"/>
        <w:ind w:firstLineChars="100" w:firstLine="280"/>
        <w:rPr>
          <w:rFonts w:asciiTheme="minorEastAsia" w:eastAsiaTheme="minorEastAsia" w:hAnsiTheme="minorEastAsia"/>
          <w:sz w:val="22"/>
        </w:rPr>
      </w:pPr>
      <w:r w:rsidRPr="001979B9">
        <w:rPr>
          <w:rFonts w:asciiTheme="minorEastAsia" w:eastAsiaTheme="minorEastAsia" w:hAnsiTheme="minorEastAsia" w:hint="eastAsia"/>
          <w:sz w:val="22"/>
        </w:rPr>
        <w:t>（契約の解除等）</w:t>
      </w:r>
    </w:p>
    <w:p w:rsidR="000F2FFC" w:rsidRPr="001979B9" w:rsidRDefault="000F2FFC" w:rsidP="00460F1A">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第15条 甲は、次の各号のいずれかに該当する場合は、この契約の全部又は一部を解除することができる。</w:t>
      </w:r>
    </w:p>
    <w:p w:rsidR="000F2FFC" w:rsidRPr="001979B9" w:rsidRDefault="000F2FFC" w:rsidP="00EA6B7F">
      <w:pPr>
        <w:pStyle w:val="a3"/>
        <w:rPr>
          <w:rFonts w:asciiTheme="minorEastAsia" w:eastAsiaTheme="minorEastAsia" w:hAnsiTheme="minorEastAsia"/>
          <w:sz w:val="22"/>
        </w:rPr>
      </w:pPr>
      <w:r w:rsidRPr="001979B9">
        <w:rPr>
          <w:rFonts w:asciiTheme="minorEastAsia" w:eastAsiaTheme="minorEastAsia" w:hAnsiTheme="minorEastAsia" w:hint="eastAsia"/>
          <w:sz w:val="22"/>
        </w:rPr>
        <w:t>（1）乙が、この契約に定める業務を履行しないとき。</w:t>
      </w:r>
    </w:p>
    <w:p w:rsidR="000F2FFC" w:rsidRPr="001979B9" w:rsidRDefault="000F2FFC" w:rsidP="006B080E">
      <w:pPr>
        <w:pStyle w:val="a3"/>
        <w:rPr>
          <w:rFonts w:asciiTheme="minorEastAsia" w:eastAsiaTheme="minorEastAsia" w:hAnsiTheme="minorEastAsia"/>
          <w:sz w:val="22"/>
        </w:rPr>
      </w:pPr>
      <w:r w:rsidRPr="001979B9">
        <w:rPr>
          <w:rFonts w:asciiTheme="minorEastAsia" w:eastAsiaTheme="minorEastAsia" w:hAnsiTheme="minorEastAsia" w:hint="eastAsia"/>
          <w:sz w:val="22"/>
        </w:rPr>
        <w:t>（2）</w:t>
      </w:r>
      <w:r w:rsidR="003E29A7" w:rsidRPr="001979B9">
        <w:rPr>
          <w:rFonts w:asciiTheme="minorEastAsia" w:eastAsiaTheme="minorEastAsia" w:hAnsiTheme="minorEastAsia" w:hint="eastAsia"/>
          <w:sz w:val="22"/>
        </w:rPr>
        <w:t>業務</w:t>
      </w:r>
      <w:r w:rsidRPr="001979B9">
        <w:rPr>
          <w:rFonts w:asciiTheme="minorEastAsia" w:eastAsiaTheme="minorEastAsia" w:hAnsiTheme="minorEastAsia" w:hint="eastAsia"/>
          <w:sz w:val="22"/>
        </w:rPr>
        <w:t>の実施につき、乙に不正の行為があったとき。</w:t>
      </w:r>
    </w:p>
    <w:p w:rsidR="00BF19C1" w:rsidRPr="001979B9" w:rsidRDefault="00107386" w:rsidP="003437C5">
      <w:pPr>
        <w:pStyle w:val="a3"/>
        <w:ind w:left="560" w:hangingChars="200" w:hanging="560"/>
        <w:rPr>
          <w:rFonts w:asciiTheme="minorEastAsia" w:eastAsiaTheme="minorEastAsia" w:hAnsiTheme="minorEastAsia"/>
          <w:sz w:val="22"/>
          <w:shd w:val="pct15" w:color="auto" w:fill="FFFFFF"/>
        </w:rPr>
      </w:pPr>
      <w:r w:rsidRPr="001979B9">
        <w:rPr>
          <w:rFonts w:asciiTheme="minorEastAsia" w:eastAsiaTheme="minorEastAsia" w:hAnsiTheme="minorEastAsia" w:hint="eastAsia"/>
          <w:sz w:val="22"/>
        </w:rPr>
        <w:t>（3）</w:t>
      </w:r>
      <w:r w:rsidR="006B080E" w:rsidRPr="001979B9">
        <w:rPr>
          <w:rFonts w:asciiTheme="minorEastAsia" w:eastAsiaTheme="minorEastAsia" w:hAnsiTheme="minorEastAsia" w:hint="eastAsia"/>
          <w:sz w:val="22"/>
        </w:rPr>
        <w:t>乙</w:t>
      </w:r>
      <w:r w:rsidRPr="001979B9">
        <w:rPr>
          <w:rFonts w:asciiTheme="minorEastAsia" w:eastAsiaTheme="minorEastAsia" w:hAnsiTheme="minorEastAsia" w:hint="eastAsia"/>
          <w:sz w:val="22"/>
        </w:rPr>
        <w:t>が</w:t>
      </w:r>
      <w:r w:rsidR="00A260C5">
        <w:rPr>
          <w:rFonts w:asciiTheme="minorEastAsia" w:eastAsiaTheme="minorEastAsia" w:hAnsiTheme="minorEastAsia" w:hint="eastAsia"/>
          <w:sz w:val="22"/>
        </w:rPr>
        <w:t>、</w:t>
      </w:r>
      <w:r w:rsidR="009E7827">
        <w:rPr>
          <w:rFonts w:asciiTheme="minorEastAsia" w:eastAsiaTheme="minorEastAsia" w:hAnsiTheme="minorEastAsia" w:hint="eastAsia"/>
          <w:sz w:val="22"/>
        </w:rPr>
        <w:t>仕様書の４</w:t>
      </w:r>
      <w:r w:rsidR="006B080E" w:rsidRPr="001979B9">
        <w:rPr>
          <w:rFonts w:asciiTheme="minorEastAsia" w:eastAsiaTheme="minorEastAsia" w:hAnsiTheme="minorEastAsia" w:hint="eastAsia"/>
          <w:sz w:val="22"/>
        </w:rPr>
        <w:t>に該当する者でなくな</w:t>
      </w:r>
      <w:r w:rsidR="00D0450A" w:rsidRPr="001979B9">
        <w:rPr>
          <w:rFonts w:asciiTheme="minorEastAsia" w:eastAsiaTheme="minorEastAsia" w:hAnsiTheme="minorEastAsia" w:hint="eastAsia"/>
          <w:sz w:val="22"/>
        </w:rPr>
        <w:t>った</w:t>
      </w:r>
      <w:r w:rsidR="006B080E" w:rsidRPr="001979B9">
        <w:rPr>
          <w:rFonts w:asciiTheme="minorEastAsia" w:eastAsiaTheme="minorEastAsia" w:hAnsiTheme="minorEastAsia" w:hint="eastAsia"/>
          <w:sz w:val="22"/>
        </w:rPr>
        <w:t>とき。</w:t>
      </w:r>
    </w:p>
    <w:p w:rsidR="000F2FFC" w:rsidRPr="001979B9" w:rsidRDefault="000F2FFC" w:rsidP="00514C59">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２　甲は、前項の規定による契約の解除によって生じた乙の損害については、その責めを負わないものとする。</w:t>
      </w:r>
    </w:p>
    <w:p w:rsidR="000F2FFC" w:rsidRPr="001979B9" w:rsidRDefault="000F2FFC" w:rsidP="00514C59">
      <w:pPr>
        <w:pStyle w:val="a3"/>
        <w:ind w:left="280"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３　乙は、前項の規定により契約が解除された場合には、当該契約が解除された日までに行った</w:t>
      </w:r>
      <w:r w:rsidR="003E29A7" w:rsidRPr="001979B9">
        <w:rPr>
          <w:rFonts w:asciiTheme="minorEastAsia" w:eastAsiaTheme="minorEastAsia" w:hAnsiTheme="minorEastAsia" w:hint="eastAsia"/>
          <w:sz w:val="22"/>
        </w:rPr>
        <w:t>業務</w:t>
      </w:r>
      <w:r w:rsidRPr="001979B9">
        <w:rPr>
          <w:rFonts w:asciiTheme="minorEastAsia" w:eastAsiaTheme="minorEastAsia" w:hAnsiTheme="minorEastAsia" w:hint="eastAsia"/>
          <w:sz w:val="22"/>
        </w:rPr>
        <w:t>にかかる一切の書類を、甲に提出しなければ</w:t>
      </w:r>
      <w:r w:rsidR="00514C59" w:rsidRPr="001979B9">
        <w:rPr>
          <w:rFonts w:asciiTheme="minorEastAsia" w:eastAsiaTheme="minorEastAsia" w:hAnsiTheme="minorEastAsia" w:hint="eastAsia"/>
          <w:sz w:val="22"/>
        </w:rPr>
        <w:t>ならない</w:t>
      </w:r>
      <w:r w:rsidR="00590E97" w:rsidRPr="001979B9">
        <w:rPr>
          <w:rFonts w:asciiTheme="minorEastAsia" w:eastAsiaTheme="minorEastAsia" w:hAnsiTheme="minorEastAsia" w:hint="eastAsia"/>
          <w:sz w:val="22"/>
        </w:rPr>
        <w:t>。</w:t>
      </w:r>
    </w:p>
    <w:p w:rsidR="00FF2411" w:rsidRPr="001979B9" w:rsidRDefault="00FF2411" w:rsidP="00514C59">
      <w:pPr>
        <w:pStyle w:val="a3"/>
        <w:ind w:left="280" w:hangingChars="100" w:hanging="280"/>
        <w:rPr>
          <w:rFonts w:asciiTheme="minorEastAsia" w:eastAsiaTheme="minorEastAsia" w:hAnsiTheme="minorEastAsia"/>
          <w:sz w:val="22"/>
        </w:rPr>
      </w:pPr>
    </w:p>
    <w:p w:rsidR="000F2FFC" w:rsidRPr="001979B9" w:rsidRDefault="000F2FFC" w:rsidP="00766036">
      <w:pPr>
        <w:pStyle w:val="a3"/>
        <w:ind w:firstLineChars="100" w:firstLine="280"/>
        <w:rPr>
          <w:rFonts w:asciiTheme="minorEastAsia" w:eastAsiaTheme="minorEastAsia" w:hAnsiTheme="minorEastAsia"/>
          <w:sz w:val="22"/>
        </w:rPr>
      </w:pPr>
      <w:r w:rsidRPr="001979B9">
        <w:rPr>
          <w:rFonts w:asciiTheme="minorEastAsia" w:eastAsiaTheme="minorEastAsia" w:hAnsiTheme="minorEastAsia" w:hint="eastAsia"/>
          <w:sz w:val="22"/>
        </w:rPr>
        <w:t>（協議）</w:t>
      </w:r>
    </w:p>
    <w:p w:rsidR="000F2FFC" w:rsidRPr="001979B9" w:rsidRDefault="000F2FFC" w:rsidP="003437C5">
      <w:pPr>
        <w:pStyle w:val="a3"/>
        <w:ind w:leftChars="42" w:left="368" w:hangingChars="100" w:hanging="280"/>
        <w:rPr>
          <w:rFonts w:asciiTheme="minorEastAsia" w:eastAsiaTheme="minorEastAsia" w:hAnsiTheme="minorEastAsia"/>
          <w:sz w:val="22"/>
        </w:rPr>
      </w:pPr>
      <w:r w:rsidRPr="001979B9">
        <w:rPr>
          <w:rFonts w:asciiTheme="minorEastAsia" w:eastAsiaTheme="minorEastAsia" w:hAnsiTheme="minorEastAsia" w:hint="eastAsia"/>
          <w:sz w:val="22"/>
        </w:rPr>
        <w:t>第</w:t>
      </w:r>
      <w:r w:rsidR="00590E97" w:rsidRPr="001979B9">
        <w:rPr>
          <w:rFonts w:asciiTheme="minorEastAsia" w:eastAsiaTheme="minorEastAsia" w:hAnsiTheme="minorEastAsia" w:hint="eastAsia"/>
          <w:sz w:val="22"/>
        </w:rPr>
        <w:t>16</w:t>
      </w:r>
      <w:r w:rsidR="00BF0CCF" w:rsidRPr="001979B9">
        <w:rPr>
          <w:rFonts w:asciiTheme="minorEastAsia" w:eastAsiaTheme="minorEastAsia" w:hAnsiTheme="minorEastAsia" w:hint="eastAsia"/>
          <w:sz w:val="22"/>
        </w:rPr>
        <w:t xml:space="preserve">条 </w:t>
      </w:r>
      <w:r w:rsidRPr="001979B9">
        <w:rPr>
          <w:rFonts w:asciiTheme="minorEastAsia" w:eastAsiaTheme="minorEastAsia" w:hAnsiTheme="minorEastAsia" w:hint="eastAsia"/>
          <w:sz w:val="22"/>
        </w:rPr>
        <w:t>この契約書に定めのない事項又は疑義が生じた事項については、必要に応じて、甲乙協議して定めるものとする。</w:t>
      </w:r>
    </w:p>
    <w:p w:rsidR="000F2FFC" w:rsidRDefault="000F2FFC" w:rsidP="000F2FFC">
      <w:pPr>
        <w:pStyle w:val="a3"/>
        <w:rPr>
          <w:rFonts w:asciiTheme="minorEastAsia" w:eastAsiaTheme="minorEastAsia" w:hAnsiTheme="minorEastAsia"/>
          <w:sz w:val="22"/>
        </w:rPr>
      </w:pPr>
      <w:r w:rsidRPr="001979B9">
        <w:rPr>
          <w:rFonts w:asciiTheme="minorEastAsia" w:eastAsiaTheme="minorEastAsia" w:hAnsiTheme="minorEastAsia" w:hint="eastAsia"/>
          <w:sz w:val="22"/>
        </w:rPr>
        <w:t xml:space="preserve">　　</w:t>
      </w:r>
    </w:p>
    <w:p w:rsidR="00117E90" w:rsidRDefault="00117E90" w:rsidP="00FF2411">
      <w:pPr>
        <w:pStyle w:val="a3"/>
        <w:ind w:firstLineChars="100" w:firstLine="280"/>
        <w:rPr>
          <w:rFonts w:asciiTheme="minorEastAsia" w:eastAsiaTheme="minorEastAsia" w:hAnsiTheme="minorEastAsia"/>
          <w:sz w:val="22"/>
        </w:rPr>
      </w:pPr>
    </w:p>
    <w:p w:rsidR="001A2739" w:rsidRPr="001979B9" w:rsidRDefault="000F2FFC" w:rsidP="00FF2411">
      <w:pPr>
        <w:pStyle w:val="a3"/>
        <w:ind w:firstLineChars="100" w:firstLine="280"/>
        <w:rPr>
          <w:rFonts w:asciiTheme="minorEastAsia" w:eastAsiaTheme="minorEastAsia" w:hAnsiTheme="minorEastAsia"/>
          <w:sz w:val="22"/>
        </w:rPr>
      </w:pPr>
      <w:r w:rsidRPr="001979B9">
        <w:rPr>
          <w:rFonts w:asciiTheme="minorEastAsia" w:eastAsiaTheme="minorEastAsia" w:hAnsiTheme="minorEastAsia" w:hint="eastAsia"/>
          <w:sz w:val="22"/>
        </w:rPr>
        <w:t>この契約の成立を証するため、本書</w:t>
      </w:r>
      <w:r w:rsidR="00FF2411" w:rsidRPr="001979B9">
        <w:rPr>
          <w:rFonts w:asciiTheme="minorEastAsia" w:eastAsiaTheme="minorEastAsia" w:hAnsiTheme="minorEastAsia" w:hint="eastAsia"/>
          <w:sz w:val="22"/>
        </w:rPr>
        <w:t>２</w:t>
      </w:r>
      <w:r w:rsidRPr="001979B9">
        <w:rPr>
          <w:rFonts w:asciiTheme="minorEastAsia" w:eastAsiaTheme="minorEastAsia" w:hAnsiTheme="minorEastAsia" w:hint="eastAsia"/>
          <w:sz w:val="22"/>
        </w:rPr>
        <w:t>通を作成し、当事者記名押印のうえ、各自</w:t>
      </w:r>
      <w:r w:rsidR="00FF2411" w:rsidRPr="001979B9">
        <w:rPr>
          <w:rFonts w:asciiTheme="minorEastAsia" w:eastAsiaTheme="minorEastAsia" w:hAnsiTheme="minorEastAsia" w:hint="eastAsia"/>
          <w:sz w:val="22"/>
        </w:rPr>
        <w:t>１</w:t>
      </w:r>
      <w:r w:rsidRPr="001979B9">
        <w:rPr>
          <w:rFonts w:asciiTheme="minorEastAsia" w:eastAsiaTheme="minorEastAsia" w:hAnsiTheme="minorEastAsia" w:hint="eastAsia"/>
          <w:sz w:val="22"/>
        </w:rPr>
        <w:t>通を所有する。</w:t>
      </w:r>
    </w:p>
    <w:p w:rsidR="00E91FA9" w:rsidRPr="001979B9" w:rsidRDefault="00E91FA9" w:rsidP="008F1A63">
      <w:pPr>
        <w:spacing w:line="310" w:lineRule="exact"/>
        <w:rPr>
          <w:rFonts w:asciiTheme="minorEastAsia" w:hAnsiTheme="minorEastAsia"/>
          <w:sz w:val="22"/>
        </w:rPr>
      </w:pPr>
    </w:p>
    <w:p w:rsidR="008F1A63" w:rsidRPr="001979B9" w:rsidRDefault="00330AEA" w:rsidP="00910C11">
      <w:pPr>
        <w:spacing w:line="320" w:lineRule="exact"/>
        <w:ind w:firstLineChars="200" w:firstLine="440"/>
        <w:rPr>
          <w:rFonts w:asciiTheme="minorEastAsia" w:hAnsiTheme="minorEastAsia"/>
          <w:sz w:val="22"/>
        </w:rPr>
      </w:pPr>
      <w:r w:rsidRPr="001979B9">
        <w:rPr>
          <w:rFonts w:asciiTheme="minorEastAsia" w:hAnsiTheme="minorEastAsia" w:hint="eastAsia"/>
          <w:sz w:val="22"/>
        </w:rPr>
        <w:t>令和</w:t>
      </w:r>
      <w:r w:rsidR="00A260C5">
        <w:rPr>
          <w:rFonts w:asciiTheme="minorEastAsia" w:hAnsiTheme="minorEastAsia" w:hint="eastAsia"/>
          <w:sz w:val="22"/>
        </w:rPr>
        <w:t xml:space="preserve">　　</w:t>
      </w:r>
      <w:r w:rsidR="00E91FA9" w:rsidRPr="001979B9">
        <w:rPr>
          <w:rFonts w:asciiTheme="minorEastAsia" w:hAnsiTheme="minorEastAsia" w:hint="eastAsia"/>
          <w:sz w:val="22"/>
        </w:rPr>
        <w:t>年</w:t>
      </w:r>
      <w:r w:rsidR="004C60C4" w:rsidRPr="001979B9">
        <w:rPr>
          <w:rFonts w:asciiTheme="minorEastAsia" w:hAnsiTheme="minorEastAsia" w:hint="eastAsia"/>
          <w:sz w:val="22"/>
        </w:rPr>
        <w:t xml:space="preserve">　　</w:t>
      </w:r>
      <w:r w:rsidR="00E91FA9" w:rsidRPr="001979B9">
        <w:rPr>
          <w:rFonts w:asciiTheme="minorEastAsia" w:hAnsiTheme="minorEastAsia" w:hint="eastAsia"/>
          <w:sz w:val="22"/>
        </w:rPr>
        <w:t>月</w:t>
      </w:r>
      <w:r w:rsidR="004C60C4" w:rsidRPr="001979B9">
        <w:rPr>
          <w:rFonts w:asciiTheme="minorEastAsia" w:hAnsiTheme="minorEastAsia" w:hint="eastAsia"/>
          <w:sz w:val="22"/>
        </w:rPr>
        <w:t xml:space="preserve">　　</w:t>
      </w:r>
      <w:r w:rsidR="00E91FA9" w:rsidRPr="001979B9">
        <w:rPr>
          <w:rFonts w:asciiTheme="minorEastAsia" w:hAnsiTheme="minorEastAsia" w:hint="eastAsia"/>
          <w:sz w:val="22"/>
        </w:rPr>
        <w:t>日</w:t>
      </w:r>
    </w:p>
    <w:p w:rsidR="009501E7" w:rsidRPr="001979B9" w:rsidRDefault="009501E7" w:rsidP="00815006">
      <w:pPr>
        <w:spacing w:line="320" w:lineRule="exact"/>
        <w:ind w:firstLineChars="100" w:firstLine="220"/>
        <w:rPr>
          <w:rFonts w:asciiTheme="minorEastAsia" w:hAnsiTheme="minorEastAsia"/>
          <w:sz w:val="22"/>
        </w:rPr>
      </w:pPr>
    </w:p>
    <w:p w:rsidR="00E91FA9" w:rsidRPr="001979B9" w:rsidRDefault="009501E7" w:rsidP="00815006">
      <w:pPr>
        <w:tabs>
          <w:tab w:val="left" w:pos="4104"/>
        </w:tabs>
        <w:ind w:left="220" w:hangingChars="100" w:hanging="220"/>
        <w:rPr>
          <w:rFonts w:ascii="ＭＳ 明朝" w:hAnsi="ＭＳ 明朝"/>
          <w:sz w:val="22"/>
        </w:rPr>
      </w:pPr>
      <w:r w:rsidRPr="001979B9">
        <w:rPr>
          <w:rFonts w:ascii="ＭＳ 明朝" w:hAnsi="ＭＳ 明朝" w:hint="eastAsia"/>
          <w:sz w:val="22"/>
        </w:rPr>
        <w:t xml:space="preserve">　　　　　　　　　　　</w:t>
      </w:r>
      <w:r w:rsidR="003E32CA" w:rsidRPr="001979B9">
        <w:rPr>
          <w:rFonts w:ascii="ＭＳ 明朝" w:hAnsi="ＭＳ 明朝" w:hint="eastAsia"/>
          <w:sz w:val="22"/>
        </w:rPr>
        <w:t>委託者</w:t>
      </w:r>
      <w:r w:rsidRPr="001979B9">
        <w:rPr>
          <w:rFonts w:ascii="ＭＳ 明朝" w:hAnsi="ＭＳ 明朝" w:hint="eastAsia"/>
          <w:sz w:val="22"/>
        </w:rPr>
        <w:t xml:space="preserve">（甲）　住　所　</w:t>
      </w:r>
      <w:r w:rsidR="00E91FA9" w:rsidRPr="001979B9">
        <w:rPr>
          <w:rFonts w:ascii="ＭＳ 明朝" w:hAnsi="ＭＳ 明朝" w:hint="eastAsia"/>
          <w:sz w:val="22"/>
        </w:rPr>
        <w:t xml:space="preserve"> </w:t>
      </w:r>
      <w:r w:rsidRPr="001979B9">
        <w:rPr>
          <w:rFonts w:ascii="ＭＳ 明朝" w:hAnsi="ＭＳ 明朝" w:hint="eastAsia"/>
          <w:sz w:val="22"/>
        </w:rPr>
        <w:t xml:space="preserve">　</w:t>
      </w:r>
      <w:r w:rsidR="00E91FA9" w:rsidRPr="001979B9">
        <w:rPr>
          <w:rFonts w:ascii="ＭＳ 明朝" w:hAnsi="ＭＳ 明朝" w:hint="eastAsia"/>
          <w:sz w:val="22"/>
        </w:rPr>
        <w:t xml:space="preserve"> </w:t>
      </w:r>
      <w:r w:rsidR="00A260C5">
        <w:rPr>
          <w:rFonts w:ascii="ＭＳ 明朝" w:hAnsi="ＭＳ 明朝" w:hint="eastAsia"/>
          <w:sz w:val="22"/>
        </w:rPr>
        <w:t>岡山県瀬戸内市邑久町尾張３００－１</w:t>
      </w:r>
    </w:p>
    <w:p w:rsidR="003E32CA" w:rsidRPr="001979B9" w:rsidRDefault="00E91FA9" w:rsidP="00815006">
      <w:pPr>
        <w:ind w:left="220" w:hangingChars="100" w:hanging="220"/>
        <w:rPr>
          <w:rFonts w:ascii="ＭＳ 明朝" w:hAnsi="ＭＳ 明朝"/>
          <w:sz w:val="22"/>
        </w:rPr>
      </w:pPr>
      <w:r w:rsidRPr="001979B9">
        <w:rPr>
          <w:rFonts w:ascii="ＭＳ 明朝" w:hAnsi="ＭＳ 明朝" w:hint="eastAsia"/>
          <w:sz w:val="22"/>
        </w:rPr>
        <w:t xml:space="preserve">　　　　　　　　　　　　　　　 </w:t>
      </w:r>
      <w:r w:rsidR="003E32CA" w:rsidRPr="001979B9">
        <w:rPr>
          <w:rFonts w:ascii="ＭＳ 明朝" w:hAnsi="ＭＳ 明朝" w:hint="eastAsia"/>
          <w:sz w:val="22"/>
        </w:rPr>
        <w:t xml:space="preserve">　　　　　　</w:t>
      </w:r>
    </w:p>
    <w:p w:rsidR="00E91FA9" w:rsidRPr="001979B9" w:rsidRDefault="009501E7" w:rsidP="009501E7">
      <w:pPr>
        <w:ind w:firstLineChars="1800" w:firstLine="3960"/>
        <w:rPr>
          <w:rFonts w:ascii="ＭＳ 明朝" w:hAnsi="ＭＳ 明朝"/>
          <w:sz w:val="22"/>
        </w:rPr>
      </w:pPr>
      <w:r w:rsidRPr="001979B9">
        <w:rPr>
          <w:rFonts w:ascii="ＭＳ 明朝" w:hAnsi="ＭＳ 明朝" w:hint="eastAsia"/>
          <w:sz w:val="22"/>
        </w:rPr>
        <w:t>氏　名</w:t>
      </w:r>
      <w:r w:rsidR="00E91FA9" w:rsidRPr="001979B9">
        <w:rPr>
          <w:rFonts w:ascii="ＭＳ 明朝" w:hAnsi="ＭＳ 明朝" w:hint="eastAsia"/>
          <w:sz w:val="22"/>
        </w:rPr>
        <w:t xml:space="preserve">　  </w:t>
      </w:r>
      <w:r w:rsidRPr="001979B9">
        <w:rPr>
          <w:rFonts w:ascii="ＭＳ 明朝" w:hAnsi="ＭＳ 明朝" w:hint="eastAsia"/>
          <w:sz w:val="22"/>
        </w:rPr>
        <w:t xml:space="preserve">　</w:t>
      </w:r>
      <w:r w:rsidR="00A260C5">
        <w:rPr>
          <w:rFonts w:ascii="ＭＳ 明朝" w:hAnsi="ＭＳ 明朝" w:hint="eastAsia"/>
          <w:sz w:val="22"/>
        </w:rPr>
        <w:t>瀬戸内</w:t>
      </w:r>
      <w:r w:rsidR="00E91FA9" w:rsidRPr="001979B9">
        <w:rPr>
          <w:rFonts w:ascii="ＭＳ 明朝" w:hAnsi="ＭＳ 明朝" w:hint="eastAsia"/>
          <w:sz w:val="22"/>
        </w:rPr>
        <w:t>市長</w:t>
      </w:r>
      <w:r w:rsidR="00AA4398" w:rsidRPr="001979B9">
        <w:rPr>
          <w:rFonts w:ascii="ＭＳ 明朝" w:hAnsi="ＭＳ 明朝" w:hint="eastAsia"/>
          <w:sz w:val="22"/>
        </w:rPr>
        <w:t xml:space="preserve">　</w:t>
      </w:r>
      <w:r w:rsidR="00E91FA9" w:rsidRPr="001979B9">
        <w:rPr>
          <w:rFonts w:ascii="ＭＳ 明朝" w:hAnsi="ＭＳ 明朝" w:hint="eastAsia"/>
          <w:sz w:val="22"/>
        </w:rPr>
        <w:t xml:space="preserve">　</w:t>
      </w:r>
      <w:r w:rsidR="00A260C5">
        <w:rPr>
          <w:rFonts w:ascii="ＭＳ 明朝" w:hAnsi="ＭＳ 明朝" w:hint="eastAsia"/>
          <w:sz w:val="22"/>
        </w:rPr>
        <w:t xml:space="preserve">武　久　顕　也　 </w:t>
      </w:r>
      <w:r w:rsidR="00E91FA9" w:rsidRPr="001979B9">
        <w:rPr>
          <w:rFonts w:ascii="ＭＳ 明朝" w:hAnsi="ＭＳ 明朝" w:hint="eastAsia"/>
          <w:sz w:val="22"/>
        </w:rPr>
        <w:t xml:space="preserve"> </w:t>
      </w:r>
      <w:r w:rsidR="005509C7" w:rsidRPr="005509C7">
        <w:rPr>
          <w:rFonts w:ascii="ＭＳ 明朝" w:hAnsi="ＭＳ 明朝" w:hint="eastAsia"/>
          <w:sz w:val="22"/>
          <w:bdr w:val="single" w:sz="4" w:space="0" w:color="auto"/>
        </w:rPr>
        <w:t>印</w:t>
      </w:r>
    </w:p>
    <w:p w:rsidR="0007131F" w:rsidRPr="00A260C5" w:rsidRDefault="0007131F" w:rsidP="00E91FA9">
      <w:pPr>
        <w:rPr>
          <w:rFonts w:ascii="ＭＳ 明朝" w:hAnsi="ＭＳ 明朝"/>
          <w:sz w:val="22"/>
        </w:rPr>
      </w:pPr>
    </w:p>
    <w:p w:rsidR="00E91FA9" w:rsidRPr="001979B9" w:rsidRDefault="009501E7" w:rsidP="00815006">
      <w:pPr>
        <w:ind w:left="220" w:hangingChars="100" w:hanging="220"/>
        <w:rPr>
          <w:rFonts w:ascii="ＭＳ 明朝" w:hAnsi="ＭＳ 明朝"/>
          <w:sz w:val="22"/>
        </w:rPr>
      </w:pPr>
      <w:r w:rsidRPr="001979B9">
        <w:rPr>
          <w:rFonts w:ascii="ＭＳ 明朝" w:hAnsi="ＭＳ 明朝" w:hint="eastAsia"/>
          <w:sz w:val="22"/>
        </w:rPr>
        <w:t xml:space="preserve">　　　　　　　　　　　</w:t>
      </w:r>
      <w:r w:rsidR="003E32CA" w:rsidRPr="001979B9">
        <w:rPr>
          <w:rFonts w:ascii="ＭＳ 明朝" w:hAnsi="ＭＳ 明朝" w:hint="eastAsia"/>
          <w:sz w:val="22"/>
        </w:rPr>
        <w:t>受託者（乙）</w:t>
      </w:r>
      <w:r w:rsidRPr="001979B9">
        <w:rPr>
          <w:rFonts w:ascii="ＭＳ 明朝" w:hAnsi="ＭＳ 明朝" w:hint="eastAsia"/>
          <w:sz w:val="22"/>
        </w:rPr>
        <w:t xml:space="preserve">　</w:t>
      </w:r>
      <w:r w:rsidR="00E91FA9" w:rsidRPr="001979B9">
        <w:rPr>
          <w:rFonts w:ascii="ＭＳ 明朝" w:hAnsi="ＭＳ 明朝" w:hint="eastAsia"/>
          <w:sz w:val="22"/>
        </w:rPr>
        <w:t>住</w:t>
      </w:r>
      <w:r w:rsidRPr="001979B9">
        <w:rPr>
          <w:rFonts w:ascii="ＭＳ 明朝" w:hAnsi="ＭＳ 明朝" w:hint="eastAsia"/>
          <w:sz w:val="22"/>
        </w:rPr>
        <w:t xml:space="preserve">　</w:t>
      </w:r>
      <w:r w:rsidR="00E91FA9" w:rsidRPr="001979B9">
        <w:rPr>
          <w:rFonts w:ascii="ＭＳ 明朝" w:hAnsi="ＭＳ 明朝" w:hint="eastAsia"/>
          <w:sz w:val="22"/>
        </w:rPr>
        <w:t xml:space="preserve">所　　　　　　　 </w:t>
      </w:r>
    </w:p>
    <w:p w:rsidR="003E32CA" w:rsidRPr="001979B9" w:rsidRDefault="003E32CA" w:rsidP="00815006">
      <w:pPr>
        <w:ind w:left="220" w:hangingChars="100" w:hanging="220"/>
        <w:rPr>
          <w:rFonts w:ascii="ＭＳ 明朝" w:hAnsi="ＭＳ 明朝"/>
          <w:sz w:val="22"/>
        </w:rPr>
      </w:pPr>
    </w:p>
    <w:p w:rsidR="00E91FA9" w:rsidRPr="001979B9" w:rsidRDefault="000228CF" w:rsidP="00815006">
      <w:pPr>
        <w:ind w:left="220" w:hangingChars="100" w:hanging="220"/>
        <w:rPr>
          <w:rFonts w:ascii="ＭＳ 明朝" w:hAnsi="ＭＳ 明朝"/>
          <w:sz w:val="22"/>
        </w:rPr>
      </w:pPr>
      <w:r w:rsidRPr="001979B9">
        <w:rPr>
          <w:rFonts w:ascii="ＭＳ 明朝" w:hAnsi="ＭＳ 明朝" w:hint="eastAsia"/>
          <w:sz w:val="22"/>
        </w:rPr>
        <w:t xml:space="preserve">　　　　　　　　　　　　　　　</w:t>
      </w:r>
      <w:r w:rsidR="00E91FA9" w:rsidRPr="001979B9">
        <w:rPr>
          <w:rFonts w:ascii="ＭＳ 明朝" w:hAnsi="ＭＳ 明朝" w:hint="eastAsia"/>
          <w:sz w:val="22"/>
        </w:rPr>
        <w:t xml:space="preserve">　　  </w:t>
      </w:r>
      <w:r w:rsidR="003E32CA" w:rsidRPr="001979B9">
        <w:rPr>
          <w:rFonts w:ascii="ＭＳ 明朝" w:hAnsi="ＭＳ 明朝" w:hint="eastAsia"/>
          <w:sz w:val="22"/>
        </w:rPr>
        <w:t>名</w:t>
      </w:r>
      <w:r w:rsidR="009501E7" w:rsidRPr="001979B9">
        <w:rPr>
          <w:rFonts w:ascii="ＭＳ 明朝" w:hAnsi="ＭＳ 明朝" w:hint="eastAsia"/>
          <w:sz w:val="22"/>
        </w:rPr>
        <w:t xml:space="preserve">　</w:t>
      </w:r>
      <w:r w:rsidR="003E32CA" w:rsidRPr="001979B9">
        <w:rPr>
          <w:rFonts w:ascii="ＭＳ 明朝" w:hAnsi="ＭＳ 明朝" w:hint="eastAsia"/>
          <w:sz w:val="22"/>
        </w:rPr>
        <w:t>称</w:t>
      </w:r>
    </w:p>
    <w:p w:rsidR="001D1250" w:rsidRPr="001979B9" w:rsidRDefault="001D1250" w:rsidP="00815006">
      <w:pPr>
        <w:ind w:left="220" w:hangingChars="100" w:hanging="220"/>
        <w:rPr>
          <w:rFonts w:ascii="ＭＳ 明朝" w:hAnsi="ＭＳ 明朝"/>
          <w:sz w:val="22"/>
        </w:rPr>
      </w:pPr>
      <w:r w:rsidRPr="001979B9">
        <w:rPr>
          <w:rFonts w:ascii="ＭＳ 明朝" w:hAnsi="ＭＳ 明朝" w:hint="eastAsia"/>
          <w:sz w:val="22"/>
        </w:rPr>
        <w:t xml:space="preserve">　　　　　　　　　　　　　　　</w:t>
      </w:r>
    </w:p>
    <w:p w:rsidR="001D1250" w:rsidRPr="00AA3FDB" w:rsidRDefault="001D1250" w:rsidP="00815006">
      <w:pPr>
        <w:ind w:left="220" w:hangingChars="100" w:hanging="220"/>
        <w:rPr>
          <w:rFonts w:ascii="ＭＳ 明朝" w:hAnsi="ＭＳ 明朝"/>
          <w:sz w:val="22"/>
        </w:rPr>
      </w:pPr>
      <w:r w:rsidRPr="001979B9">
        <w:rPr>
          <w:rFonts w:ascii="ＭＳ 明朝" w:hAnsi="ＭＳ 明朝" w:hint="eastAsia"/>
          <w:sz w:val="22"/>
        </w:rPr>
        <w:t xml:space="preserve">　　　　　　　　　　　　　　　　　代表者氏名　　　　　　　　　　　　　　　</w:t>
      </w:r>
      <w:r>
        <w:rPr>
          <w:rFonts w:ascii="ＭＳ 明朝" w:hAnsi="ＭＳ 明朝" w:hint="eastAsia"/>
          <w:sz w:val="22"/>
        </w:rPr>
        <w:t xml:space="preserve">　　　</w:t>
      </w:r>
      <w:r w:rsidR="005509C7" w:rsidRPr="005509C7">
        <w:rPr>
          <w:rFonts w:ascii="ＭＳ 明朝" w:hAnsi="ＭＳ 明朝" w:hint="eastAsia"/>
          <w:sz w:val="22"/>
          <w:bdr w:val="single" w:sz="4" w:space="0" w:color="auto"/>
        </w:rPr>
        <w:t>印</w:t>
      </w:r>
    </w:p>
    <w:sectPr w:rsidR="001D1250" w:rsidRPr="00AA3FDB" w:rsidSect="004971DE">
      <w:pgSz w:w="11906" w:h="16838" w:code="9"/>
      <w:pgMar w:top="1418" w:right="1021" w:bottom="1418" w:left="1304" w:header="851" w:footer="992" w:gutter="51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1E4B" w:rsidRDefault="008F1E4B" w:rsidP="004D3323">
      <w:r>
        <w:separator/>
      </w:r>
    </w:p>
  </w:endnote>
  <w:endnote w:type="continuationSeparator" w:id="0">
    <w:p w:rsidR="008F1E4B" w:rsidRDefault="008F1E4B" w:rsidP="004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1E4B" w:rsidRDefault="008F1E4B" w:rsidP="004D3323">
      <w:r>
        <w:separator/>
      </w:r>
    </w:p>
  </w:footnote>
  <w:footnote w:type="continuationSeparator" w:id="0">
    <w:p w:rsidR="008F1E4B" w:rsidRDefault="008F1E4B" w:rsidP="004D3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multilevel"/>
    <w:tmpl w:val="0000000A"/>
    <w:lvl w:ilvl="0">
      <w:start w:val="1"/>
      <w:numFmt w:val="decimalEnclosedCircle"/>
      <w:lvlText w:val="%1"/>
      <w:lvlJc w:val="left"/>
      <w:pPr>
        <w:tabs>
          <w:tab w:val="num" w:pos="360"/>
        </w:tabs>
        <w:ind w:left="360" w:hanging="360"/>
      </w:pPr>
      <w:rPr>
        <w:rFonts w:hint="eastAsia"/>
      </w:rPr>
    </w:lvl>
    <w:lvl w:ilvl="1">
      <w:start w:val="2"/>
      <w:numFmt w:val="bullet"/>
      <w:lvlText w:val="※"/>
      <w:lvlJc w:val="left"/>
      <w:pPr>
        <w:tabs>
          <w:tab w:val="num" w:pos="780"/>
        </w:tabs>
        <w:ind w:left="780" w:hanging="360"/>
      </w:pPr>
      <w:rPr>
        <w:rFonts w:ascii="Times New Roman" w:eastAsia="ＭＳ Ｐ明朝" w:hAnsi="Times New Roman" w:cs="Times New Roman"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000000D"/>
    <w:multiLevelType w:val="multilevel"/>
    <w:tmpl w:val="0000000D"/>
    <w:lvl w:ilvl="0">
      <w:start w:val="1"/>
      <w:numFmt w:val="decimalFullWidth"/>
      <w:lvlText w:val="%1"/>
      <w:lvlJc w:val="left"/>
      <w:pPr>
        <w:tabs>
          <w:tab w:val="num" w:pos="360"/>
        </w:tabs>
        <w:ind w:left="360" w:hanging="360"/>
      </w:pPr>
      <w:rPr>
        <w:rFonts w:hint="eastAsia"/>
      </w:rPr>
    </w:lvl>
    <w:lvl w:ilvl="1">
      <w:start w:val="1"/>
      <w:numFmt w:val="decimalFullWidth"/>
      <w:lvlText w:val="（%2）"/>
      <w:lvlJc w:val="left"/>
      <w:pPr>
        <w:tabs>
          <w:tab w:val="num" w:pos="780"/>
        </w:tabs>
        <w:ind w:left="780" w:hanging="36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0000010"/>
    <w:multiLevelType w:val="multilevel"/>
    <w:tmpl w:val="00000010"/>
    <w:lvl w:ilvl="0">
      <w:start w:val="1"/>
      <w:numFmt w:val="decimal"/>
      <w:lvlText w:val="（%1）"/>
      <w:lvlJc w:val="left"/>
      <w:pPr>
        <w:tabs>
          <w:tab w:val="num" w:pos="562"/>
        </w:tabs>
        <w:ind w:left="562" w:hanging="420"/>
      </w:pPr>
      <w:rPr>
        <w:rFonts w:hint="eastAsia"/>
      </w:rPr>
    </w:lvl>
    <w:lvl w:ilvl="1">
      <w:start w:val="1"/>
      <w:numFmt w:val="bullet"/>
      <w:lvlText w:val=""/>
      <w:lvlJc w:val="left"/>
      <w:pPr>
        <w:tabs>
          <w:tab w:val="num" w:pos="698"/>
        </w:tabs>
        <w:ind w:left="698" w:hanging="420"/>
      </w:pPr>
      <w:rPr>
        <w:rFonts w:ascii="Symbol" w:eastAsia="ＭＳ Ｐ明朝" w:hAnsi="Symbol" w:hint="default"/>
        <w:color w:val="auto"/>
        <w:sz w:val="20"/>
      </w:rPr>
    </w:lvl>
    <w:lvl w:ilvl="2">
      <w:start w:val="1"/>
      <w:numFmt w:val="decimalEnclosedCircle"/>
      <w:lvlText w:val="%3"/>
      <w:lvlJc w:val="left"/>
      <w:pPr>
        <w:tabs>
          <w:tab w:val="num" w:pos="1118"/>
        </w:tabs>
        <w:ind w:left="1118" w:hanging="420"/>
      </w:pPr>
    </w:lvl>
    <w:lvl w:ilvl="3">
      <w:start w:val="1"/>
      <w:numFmt w:val="decimal"/>
      <w:lvlText w:val="%4."/>
      <w:lvlJc w:val="left"/>
      <w:pPr>
        <w:tabs>
          <w:tab w:val="num" w:pos="1538"/>
        </w:tabs>
        <w:ind w:left="1538" w:hanging="420"/>
      </w:pPr>
    </w:lvl>
    <w:lvl w:ilvl="4">
      <w:start w:val="1"/>
      <w:numFmt w:val="aiueoFullWidth"/>
      <w:lvlText w:val="(%5)"/>
      <w:lvlJc w:val="left"/>
      <w:pPr>
        <w:tabs>
          <w:tab w:val="num" w:pos="1958"/>
        </w:tabs>
        <w:ind w:left="1958" w:hanging="420"/>
      </w:pPr>
    </w:lvl>
    <w:lvl w:ilvl="5">
      <w:start w:val="1"/>
      <w:numFmt w:val="decimalEnclosedCircle"/>
      <w:lvlText w:val="%6"/>
      <w:lvlJc w:val="left"/>
      <w:pPr>
        <w:tabs>
          <w:tab w:val="num" w:pos="2378"/>
        </w:tabs>
        <w:ind w:left="2378" w:hanging="420"/>
      </w:pPr>
    </w:lvl>
    <w:lvl w:ilvl="6">
      <w:start w:val="1"/>
      <w:numFmt w:val="decimal"/>
      <w:lvlText w:val="%7."/>
      <w:lvlJc w:val="left"/>
      <w:pPr>
        <w:tabs>
          <w:tab w:val="num" w:pos="2798"/>
        </w:tabs>
        <w:ind w:left="2798" w:hanging="420"/>
      </w:pPr>
    </w:lvl>
    <w:lvl w:ilvl="7">
      <w:start w:val="1"/>
      <w:numFmt w:val="aiueoFullWidth"/>
      <w:lvlText w:val="(%8)"/>
      <w:lvlJc w:val="left"/>
      <w:pPr>
        <w:tabs>
          <w:tab w:val="num" w:pos="3218"/>
        </w:tabs>
        <w:ind w:left="3218" w:hanging="420"/>
      </w:pPr>
    </w:lvl>
    <w:lvl w:ilvl="8">
      <w:start w:val="1"/>
      <w:numFmt w:val="decimalEnclosedCircle"/>
      <w:lvlText w:val="%9"/>
      <w:lvlJc w:val="left"/>
      <w:pPr>
        <w:tabs>
          <w:tab w:val="num" w:pos="3638"/>
        </w:tabs>
        <w:ind w:left="3638" w:hanging="420"/>
      </w:pPr>
    </w:lvl>
  </w:abstractNum>
  <w:abstractNum w:abstractNumId="3" w15:restartNumberingAfterBreak="0">
    <w:nsid w:val="00000011"/>
    <w:multiLevelType w:val="multilevel"/>
    <w:tmpl w:val="00000011"/>
    <w:lvl w:ilvl="0">
      <w:start w:val="4"/>
      <w:numFmt w:val="bullet"/>
      <w:lvlText w:val="・"/>
      <w:lvlJc w:val="left"/>
      <w:pPr>
        <w:tabs>
          <w:tab w:val="num" w:pos="786"/>
        </w:tabs>
        <w:ind w:left="786" w:hanging="360"/>
      </w:pPr>
      <w:rPr>
        <w:rFonts w:ascii="ＭＳ ゴシック" w:eastAsia="ＭＳ ゴシック" w:hAnsi="ＭＳ ゴシック" w:cs="Times New Roman" w:hint="eastAsia"/>
      </w:rPr>
    </w:lvl>
    <w:lvl w:ilvl="1">
      <w:start w:val="2"/>
      <w:numFmt w:val="bullet"/>
      <w:lvlText w:val="○"/>
      <w:lvlJc w:val="left"/>
      <w:pPr>
        <w:tabs>
          <w:tab w:val="num" w:pos="780"/>
        </w:tabs>
        <w:ind w:left="780" w:hanging="360"/>
      </w:pPr>
      <w:rPr>
        <w:rFonts w:ascii="Times New Roman" w:eastAsia="ＭＳ Ｐ明朝" w:hAnsi="Times New Roman" w:cs="Times New Roman"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77E215C"/>
    <w:multiLevelType w:val="hybridMultilevel"/>
    <w:tmpl w:val="529CBE50"/>
    <w:lvl w:ilvl="0" w:tplc="A1920F9C">
      <w:start w:val="1"/>
      <w:numFmt w:val="decimalFullWidth"/>
      <w:lvlText w:val="第%1条"/>
      <w:lvlJc w:val="left"/>
      <w:pPr>
        <w:ind w:left="1745" w:hanging="103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5" w15:restartNumberingAfterBreak="0">
    <w:nsid w:val="3C460BFD"/>
    <w:multiLevelType w:val="hybridMultilevel"/>
    <w:tmpl w:val="D20A4644"/>
    <w:lvl w:ilvl="0" w:tplc="46520D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mirrorMargin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1A63"/>
    <w:rsid w:val="00002E93"/>
    <w:rsid w:val="00006069"/>
    <w:rsid w:val="00010BD7"/>
    <w:rsid w:val="000130A3"/>
    <w:rsid w:val="000228CF"/>
    <w:rsid w:val="000427BA"/>
    <w:rsid w:val="00043361"/>
    <w:rsid w:val="000522C6"/>
    <w:rsid w:val="0005734E"/>
    <w:rsid w:val="00060B2C"/>
    <w:rsid w:val="000672AF"/>
    <w:rsid w:val="0007131F"/>
    <w:rsid w:val="000718ED"/>
    <w:rsid w:val="00076980"/>
    <w:rsid w:val="00087BAE"/>
    <w:rsid w:val="00090361"/>
    <w:rsid w:val="00093350"/>
    <w:rsid w:val="000936F9"/>
    <w:rsid w:val="000A1DBB"/>
    <w:rsid w:val="000A4CA9"/>
    <w:rsid w:val="000B3378"/>
    <w:rsid w:val="000C66F8"/>
    <w:rsid w:val="000D34DE"/>
    <w:rsid w:val="000D7BAA"/>
    <w:rsid w:val="000E2426"/>
    <w:rsid w:val="000E3A51"/>
    <w:rsid w:val="000E4FE6"/>
    <w:rsid w:val="000F1F8E"/>
    <w:rsid w:val="000F2FFC"/>
    <w:rsid w:val="000F48AC"/>
    <w:rsid w:val="00107386"/>
    <w:rsid w:val="00113511"/>
    <w:rsid w:val="00117E90"/>
    <w:rsid w:val="00120519"/>
    <w:rsid w:val="001357C7"/>
    <w:rsid w:val="00135EF8"/>
    <w:rsid w:val="00137394"/>
    <w:rsid w:val="001612B4"/>
    <w:rsid w:val="00162D95"/>
    <w:rsid w:val="001979B9"/>
    <w:rsid w:val="001A1E18"/>
    <w:rsid w:val="001A2739"/>
    <w:rsid w:val="001A5FC8"/>
    <w:rsid w:val="001A79BF"/>
    <w:rsid w:val="001B1BC8"/>
    <w:rsid w:val="001C06A3"/>
    <w:rsid w:val="001C6D12"/>
    <w:rsid w:val="001D1250"/>
    <w:rsid w:val="001D59A8"/>
    <w:rsid w:val="001F31E4"/>
    <w:rsid w:val="001F3CAE"/>
    <w:rsid w:val="001F5E61"/>
    <w:rsid w:val="00202FAC"/>
    <w:rsid w:val="002055FE"/>
    <w:rsid w:val="00206C97"/>
    <w:rsid w:val="002217AF"/>
    <w:rsid w:val="00224D98"/>
    <w:rsid w:val="002255AF"/>
    <w:rsid w:val="00245A9E"/>
    <w:rsid w:val="00251109"/>
    <w:rsid w:val="00260E35"/>
    <w:rsid w:val="00266F32"/>
    <w:rsid w:val="00280694"/>
    <w:rsid w:val="00297B57"/>
    <w:rsid w:val="002C112B"/>
    <w:rsid w:val="002D062F"/>
    <w:rsid w:val="002D5241"/>
    <w:rsid w:val="002E2AA0"/>
    <w:rsid w:val="002F11C7"/>
    <w:rsid w:val="00300273"/>
    <w:rsid w:val="00304B3F"/>
    <w:rsid w:val="00307DC6"/>
    <w:rsid w:val="003135AC"/>
    <w:rsid w:val="00314987"/>
    <w:rsid w:val="003225A8"/>
    <w:rsid w:val="00330AEA"/>
    <w:rsid w:val="00341060"/>
    <w:rsid w:val="003437C5"/>
    <w:rsid w:val="003446B0"/>
    <w:rsid w:val="00377F58"/>
    <w:rsid w:val="003859FD"/>
    <w:rsid w:val="003A1FFD"/>
    <w:rsid w:val="003B2EBD"/>
    <w:rsid w:val="003C1954"/>
    <w:rsid w:val="003D1964"/>
    <w:rsid w:val="003E29A7"/>
    <w:rsid w:val="003E32CA"/>
    <w:rsid w:val="003F01D6"/>
    <w:rsid w:val="003F2729"/>
    <w:rsid w:val="00415211"/>
    <w:rsid w:val="00434196"/>
    <w:rsid w:val="00435569"/>
    <w:rsid w:val="004369A7"/>
    <w:rsid w:val="0045186C"/>
    <w:rsid w:val="004603B2"/>
    <w:rsid w:val="00460F1A"/>
    <w:rsid w:val="004661E5"/>
    <w:rsid w:val="00475001"/>
    <w:rsid w:val="00481AA1"/>
    <w:rsid w:val="0048251E"/>
    <w:rsid w:val="00493356"/>
    <w:rsid w:val="004971DE"/>
    <w:rsid w:val="004B2506"/>
    <w:rsid w:val="004B5100"/>
    <w:rsid w:val="004C3B3A"/>
    <w:rsid w:val="004C60C4"/>
    <w:rsid w:val="004D3323"/>
    <w:rsid w:val="004E41C1"/>
    <w:rsid w:val="004F0E33"/>
    <w:rsid w:val="00500C66"/>
    <w:rsid w:val="005012AE"/>
    <w:rsid w:val="00514C59"/>
    <w:rsid w:val="00516F16"/>
    <w:rsid w:val="00522D6C"/>
    <w:rsid w:val="0054023D"/>
    <w:rsid w:val="005509C7"/>
    <w:rsid w:val="00556290"/>
    <w:rsid w:val="00561E97"/>
    <w:rsid w:val="00564C92"/>
    <w:rsid w:val="005653AC"/>
    <w:rsid w:val="00576123"/>
    <w:rsid w:val="005848C7"/>
    <w:rsid w:val="00584BC8"/>
    <w:rsid w:val="00590E97"/>
    <w:rsid w:val="00591FCD"/>
    <w:rsid w:val="005A03E7"/>
    <w:rsid w:val="005B31A6"/>
    <w:rsid w:val="005C4A48"/>
    <w:rsid w:val="005C604F"/>
    <w:rsid w:val="005E1830"/>
    <w:rsid w:val="005F0DE3"/>
    <w:rsid w:val="005F2717"/>
    <w:rsid w:val="005F3DF2"/>
    <w:rsid w:val="00601CCF"/>
    <w:rsid w:val="00605E28"/>
    <w:rsid w:val="00607BB0"/>
    <w:rsid w:val="00622339"/>
    <w:rsid w:val="00637136"/>
    <w:rsid w:val="006417FC"/>
    <w:rsid w:val="00643F6E"/>
    <w:rsid w:val="00647C95"/>
    <w:rsid w:val="00666358"/>
    <w:rsid w:val="00672550"/>
    <w:rsid w:val="00684CA5"/>
    <w:rsid w:val="006A363F"/>
    <w:rsid w:val="006B080E"/>
    <w:rsid w:val="006D7B96"/>
    <w:rsid w:val="006E5F6A"/>
    <w:rsid w:val="006F0913"/>
    <w:rsid w:val="00702F45"/>
    <w:rsid w:val="00716238"/>
    <w:rsid w:val="0072421D"/>
    <w:rsid w:val="007251D5"/>
    <w:rsid w:val="00735A1B"/>
    <w:rsid w:val="007620FE"/>
    <w:rsid w:val="00766036"/>
    <w:rsid w:val="00790F3A"/>
    <w:rsid w:val="007B5409"/>
    <w:rsid w:val="007B6A38"/>
    <w:rsid w:val="007C5FEB"/>
    <w:rsid w:val="007D7C1B"/>
    <w:rsid w:val="007E41B0"/>
    <w:rsid w:val="007F10DC"/>
    <w:rsid w:val="008058FE"/>
    <w:rsid w:val="00815006"/>
    <w:rsid w:val="008177EC"/>
    <w:rsid w:val="00827DE9"/>
    <w:rsid w:val="00835122"/>
    <w:rsid w:val="00843A72"/>
    <w:rsid w:val="00845FD2"/>
    <w:rsid w:val="00845FF7"/>
    <w:rsid w:val="008539B2"/>
    <w:rsid w:val="008576CC"/>
    <w:rsid w:val="0088132F"/>
    <w:rsid w:val="00893A13"/>
    <w:rsid w:val="00894A68"/>
    <w:rsid w:val="008A4468"/>
    <w:rsid w:val="008C0B1C"/>
    <w:rsid w:val="008C4B86"/>
    <w:rsid w:val="008F1A63"/>
    <w:rsid w:val="008F1E4B"/>
    <w:rsid w:val="008F2A81"/>
    <w:rsid w:val="008F4444"/>
    <w:rsid w:val="008F7C89"/>
    <w:rsid w:val="009009E5"/>
    <w:rsid w:val="00906B54"/>
    <w:rsid w:val="00910C11"/>
    <w:rsid w:val="009268A6"/>
    <w:rsid w:val="00926CEF"/>
    <w:rsid w:val="009328A5"/>
    <w:rsid w:val="00936209"/>
    <w:rsid w:val="0094588F"/>
    <w:rsid w:val="009501E7"/>
    <w:rsid w:val="00966BE8"/>
    <w:rsid w:val="00967037"/>
    <w:rsid w:val="00976450"/>
    <w:rsid w:val="0098190F"/>
    <w:rsid w:val="009826BE"/>
    <w:rsid w:val="009918EA"/>
    <w:rsid w:val="00993076"/>
    <w:rsid w:val="009937A7"/>
    <w:rsid w:val="009B2003"/>
    <w:rsid w:val="009C6EC0"/>
    <w:rsid w:val="009E566B"/>
    <w:rsid w:val="009E7827"/>
    <w:rsid w:val="00A15758"/>
    <w:rsid w:val="00A164CF"/>
    <w:rsid w:val="00A21256"/>
    <w:rsid w:val="00A21A65"/>
    <w:rsid w:val="00A22CF3"/>
    <w:rsid w:val="00A260C5"/>
    <w:rsid w:val="00A267D7"/>
    <w:rsid w:val="00A54D19"/>
    <w:rsid w:val="00A55D0F"/>
    <w:rsid w:val="00A60299"/>
    <w:rsid w:val="00A7760F"/>
    <w:rsid w:val="00A82B58"/>
    <w:rsid w:val="00AA3FDB"/>
    <w:rsid w:val="00AA4398"/>
    <w:rsid w:val="00AB0CEA"/>
    <w:rsid w:val="00AD5955"/>
    <w:rsid w:val="00AE3D59"/>
    <w:rsid w:val="00AF4799"/>
    <w:rsid w:val="00B104F0"/>
    <w:rsid w:val="00B10D70"/>
    <w:rsid w:val="00B15E4F"/>
    <w:rsid w:val="00B602E5"/>
    <w:rsid w:val="00B67403"/>
    <w:rsid w:val="00B800B0"/>
    <w:rsid w:val="00B80762"/>
    <w:rsid w:val="00B93552"/>
    <w:rsid w:val="00BA6388"/>
    <w:rsid w:val="00BB6711"/>
    <w:rsid w:val="00BC21EB"/>
    <w:rsid w:val="00BC4D35"/>
    <w:rsid w:val="00BF0CCF"/>
    <w:rsid w:val="00BF19C1"/>
    <w:rsid w:val="00BF337F"/>
    <w:rsid w:val="00BF58A6"/>
    <w:rsid w:val="00BF6EBB"/>
    <w:rsid w:val="00C0017F"/>
    <w:rsid w:val="00C1027F"/>
    <w:rsid w:val="00C127EC"/>
    <w:rsid w:val="00C46952"/>
    <w:rsid w:val="00C50A2C"/>
    <w:rsid w:val="00C61C1D"/>
    <w:rsid w:val="00C6567D"/>
    <w:rsid w:val="00C73DAC"/>
    <w:rsid w:val="00C83573"/>
    <w:rsid w:val="00C8514D"/>
    <w:rsid w:val="00CA1CC5"/>
    <w:rsid w:val="00CB75E1"/>
    <w:rsid w:val="00CD0C50"/>
    <w:rsid w:val="00CD47C5"/>
    <w:rsid w:val="00CE1A1E"/>
    <w:rsid w:val="00D0450A"/>
    <w:rsid w:val="00D04E9F"/>
    <w:rsid w:val="00D10803"/>
    <w:rsid w:val="00D43761"/>
    <w:rsid w:val="00D47402"/>
    <w:rsid w:val="00D61C35"/>
    <w:rsid w:val="00D627AB"/>
    <w:rsid w:val="00D82550"/>
    <w:rsid w:val="00D91FA0"/>
    <w:rsid w:val="00D93500"/>
    <w:rsid w:val="00D97DC1"/>
    <w:rsid w:val="00DC574E"/>
    <w:rsid w:val="00DD2B0C"/>
    <w:rsid w:val="00DE281B"/>
    <w:rsid w:val="00DE31F0"/>
    <w:rsid w:val="00DF0370"/>
    <w:rsid w:val="00E0373C"/>
    <w:rsid w:val="00E11EA6"/>
    <w:rsid w:val="00E20B34"/>
    <w:rsid w:val="00E40A5C"/>
    <w:rsid w:val="00E71636"/>
    <w:rsid w:val="00E74329"/>
    <w:rsid w:val="00E91FA9"/>
    <w:rsid w:val="00EA1ADE"/>
    <w:rsid w:val="00EA693F"/>
    <w:rsid w:val="00EA6B7F"/>
    <w:rsid w:val="00EA770D"/>
    <w:rsid w:val="00EE1AEF"/>
    <w:rsid w:val="00EE2783"/>
    <w:rsid w:val="00F1152F"/>
    <w:rsid w:val="00F359FA"/>
    <w:rsid w:val="00F4741C"/>
    <w:rsid w:val="00F50C73"/>
    <w:rsid w:val="00F6187C"/>
    <w:rsid w:val="00F752D6"/>
    <w:rsid w:val="00F76927"/>
    <w:rsid w:val="00F9784C"/>
    <w:rsid w:val="00FA4B81"/>
    <w:rsid w:val="00FA6079"/>
    <w:rsid w:val="00FB2341"/>
    <w:rsid w:val="00FB7686"/>
    <w:rsid w:val="00FC1B09"/>
    <w:rsid w:val="00FD3B00"/>
    <w:rsid w:val="00FF2411"/>
    <w:rsid w:val="00FF4D4E"/>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717463"/>
  <w15:docId w15:val="{6D8DD17C-B3D5-4EEC-A8CC-E0641999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A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rsid w:val="008F1A63"/>
    <w:pPr>
      <w:widowControl w:val="0"/>
      <w:wordWrap w:val="0"/>
      <w:autoSpaceDE w:val="0"/>
      <w:autoSpaceDN w:val="0"/>
      <w:adjustRightInd w:val="0"/>
      <w:spacing w:line="309" w:lineRule="exact"/>
      <w:jc w:val="both"/>
    </w:pPr>
    <w:rPr>
      <w:rFonts w:ascii="ＭＳ ゴシック" w:eastAsia="ＭＳ ゴシック" w:hAnsi="ＭＳ ゴシック" w:cs="Times New Roman"/>
      <w:spacing w:val="30"/>
      <w:kern w:val="0"/>
      <w:sz w:val="20"/>
      <w:szCs w:val="20"/>
    </w:rPr>
  </w:style>
  <w:style w:type="paragraph" w:styleId="a4">
    <w:name w:val="Block Text"/>
    <w:basedOn w:val="a"/>
    <w:rsid w:val="008F1A63"/>
    <w:pPr>
      <w:ind w:leftChars="200" w:left="420" w:rightChars="65" w:right="136" w:firstLineChars="100" w:firstLine="240"/>
    </w:pPr>
    <w:rPr>
      <w:rFonts w:ascii="ＭＳ Ｐ明朝" w:eastAsia="ＭＳ Ｐ明朝" w:hAnsi="ＭＳ Ｐ明朝" w:cs="Times New Roman"/>
      <w:sz w:val="24"/>
      <w:szCs w:val="24"/>
    </w:rPr>
  </w:style>
  <w:style w:type="paragraph" w:styleId="a5">
    <w:name w:val="Date"/>
    <w:basedOn w:val="a"/>
    <w:next w:val="a"/>
    <w:link w:val="a6"/>
    <w:uiPriority w:val="99"/>
    <w:semiHidden/>
    <w:unhideWhenUsed/>
    <w:rsid w:val="00E91FA9"/>
  </w:style>
  <w:style w:type="character" w:customStyle="1" w:styleId="a6">
    <w:name w:val="日付 (文字)"/>
    <w:basedOn w:val="a0"/>
    <w:link w:val="a5"/>
    <w:uiPriority w:val="99"/>
    <w:semiHidden/>
    <w:rsid w:val="00E91FA9"/>
  </w:style>
  <w:style w:type="paragraph" w:styleId="a7">
    <w:name w:val="header"/>
    <w:basedOn w:val="a"/>
    <w:link w:val="a8"/>
    <w:uiPriority w:val="99"/>
    <w:unhideWhenUsed/>
    <w:rsid w:val="004D3323"/>
    <w:pPr>
      <w:tabs>
        <w:tab w:val="center" w:pos="4252"/>
        <w:tab w:val="right" w:pos="8504"/>
      </w:tabs>
      <w:snapToGrid w:val="0"/>
    </w:pPr>
  </w:style>
  <w:style w:type="character" w:customStyle="1" w:styleId="a8">
    <w:name w:val="ヘッダー (文字)"/>
    <w:basedOn w:val="a0"/>
    <w:link w:val="a7"/>
    <w:uiPriority w:val="99"/>
    <w:rsid w:val="004D3323"/>
  </w:style>
  <w:style w:type="paragraph" w:styleId="a9">
    <w:name w:val="footer"/>
    <w:basedOn w:val="a"/>
    <w:link w:val="aa"/>
    <w:uiPriority w:val="99"/>
    <w:unhideWhenUsed/>
    <w:rsid w:val="004D3323"/>
    <w:pPr>
      <w:tabs>
        <w:tab w:val="center" w:pos="4252"/>
        <w:tab w:val="right" w:pos="8504"/>
      </w:tabs>
      <w:snapToGrid w:val="0"/>
    </w:pPr>
  </w:style>
  <w:style w:type="character" w:customStyle="1" w:styleId="aa">
    <w:name w:val="フッター (文字)"/>
    <w:basedOn w:val="a0"/>
    <w:link w:val="a9"/>
    <w:uiPriority w:val="99"/>
    <w:rsid w:val="004D3323"/>
  </w:style>
  <w:style w:type="paragraph" w:styleId="ab">
    <w:name w:val="List Paragraph"/>
    <w:basedOn w:val="a"/>
    <w:uiPriority w:val="34"/>
    <w:qFormat/>
    <w:rsid w:val="00206C97"/>
    <w:pPr>
      <w:ind w:leftChars="400" w:left="840"/>
    </w:pPr>
  </w:style>
  <w:style w:type="paragraph" w:styleId="ac">
    <w:name w:val="Balloon Text"/>
    <w:basedOn w:val="a"/>
    <w:link w:val="ad"/>
    <w:uiPriority w:val="99"/>
    <w:semiHidden/>
    <w:unhideWhenUsed/>
    <w:rsid w:val="007C5F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C5FEB"/>
    <w:rPr>
      <w:rFonts w:asciiTheme="majorHAnsi" w:eastAsiaTheme="majorEastAsia" w:hAnsiTheme="majorHAnsi" w:cstheme="majorBidi"/>
      <w:sz w:val="18"/>
      <w:szCs w:val="18"/>
    </w:rPr>
  </w:style>
  <w:style w:type="paragraph" w:customStyle="1" w:styleId="Default">
    <w:name w:val="Default"/>
    <w:rsid w:val="00FC1B09"/>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e"/>
    <w:uiPriority w:val="59"/>
    <w:rsid w:val="00006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e">
    <w:name w:val="Table Grid"/>
    <w:basedOn w:val="a1"/>
    <w:uiPriority w:val="59"/>
    <w:rsid w:val="000060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link w:val="af0"/>
    <w:uiPriority w:val="11"/>
    <w:qFormat/>
    <w:rsid w:val="00107386"/>
    <w:pPr>
      <w:jc w:val="center"/>
      <w:outlineLvl w:val="1"/>
    </w:pPr>
    <w:rPr>
      <w:rFonts w:asciiTheme="majorHAnsi" w:eastAsia="ＭＳ ゴシック" w:hAnsiTheme="majorHAnsi" w:cstheme="majorBidi"/>
      <w:sz w:val="24"/>
      <w:szCs w:val="24"/>
    </w:rPr>
  </w:style>
  <w:style w:type="character" w:customStyle="1" w:styleId="af0">
    <w:name w:val="副題 (文字)"/>
    <w:basedOn w:val="a0"/>
    <w:link w:val="af"/>
    <w:uiPriority w:val="11"/>
    <w:rsid w:val="00107386"/>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52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1DCBD-4C0A-4F71-9E9F-1A3D4AC9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543</TotalTime>
  <Pages>3</Pages>
  <Words>338</Words>
  <Characters>1929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稲葉 謙次</dc:creator>
  <cp:lastModifiedBy>園田　將人</cp:lastModifiedBy>
  <cp:revision>80</cp:revision>
  <cp:lastPrinted>2023-04-06T03:37:00Z</cp:lastPrinted>
  <dcterms:created xsi:type="dcterms:W3CDTF">2018-12-20T06:29:00Z</dcterms:created>
  <dcterms:modified xsi:type="dcterms:W3CDTF">2024-07-19T00:20:00Z</dcterms:modified>
</cp:coreProperties>
</file>