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93F" w:rsidRPr="00536F16" w:rsidRDefault="0005264A" w:rsidP="00EA693F">
      <w:pPr>
        <w:jc w:val="center"/>
        <w:rPr>
          <w:rFonts w:asciiTheme="minorEastAsia" w:hAnsiTheme="minorEastAsia"/>
          <w:b/>
          <w:bCs/>
          <w:w w:val="200"/>
          <w:sz w:val="22"/>
        </w:rPr>
      </w:pPr>
      <w:r w:rsidRPr="00536F16">
        <w:rPr>
          <w:rFonts w:asciiTheme="minorEastAsia" w:hAnsiTheme="minorEastAsia" w:hint="eastAsia"/>
          <w:b/>
          <w:sz w:val="22"/>
        </w:rPr>
        <w:t>「</w:t>
      </w:r>
      <w:r w:rsidR="002C1502" w:rsidRPr="00536F16">
        <w:rPr>
          <w:rFonts w:asciiTheme="minorEastAsia" w:hAnsiTheme="minorEastAsia" w:hint="eastAsia"/>
          <w:b/>
          <w:sz w:val="22"/>
        </w:rPr>
        <w:t>災害時避難行動要支援者個別避難</w:t>
      </w:r>
      <w:r w:rsidR="00EA693F" w:rsidRPr="00536F16">
        <w:rPr>
          <w:rFonts w:asciiTheme="minorEastAsia" w:hAnsiTheme="minorEastAsia" w:hint="eastAsia"/>
          <w:b/>
          <w:sz w:val="22"/>
        </w:rPr>
        <w:t>計画作成業務</w:t>
      </w:r>
      <w:r w:rsidR="006332F3" w:rsidRPr="00536F16">
        <w:rPr>
          <w:rFonts w:asciiTheme="minorEastAsia" w:hAnsiTheme="minorEastAsia" w:hint="eastAsia"/>
          <w:b/>
          <w:sz w:val="22"/>
        </w:rPr>
        <w:t>」</w:t>
      </w:r>
      <w:r w:rsidR="00EA693F" w:rsidRPr="00536F16">
        <w:rPr>
          <w:rFonts w:asciiTheme="minorEastAsia" w:hAnsiTheme="minorEastAsia" w:hint="eastAsia"/>
          <w:b/>
          <w:sz w:val="22"/>
        </w:rPr>
        <w:t>仕様書</w:t>
      </w:r>
    </w:p>
    <w:p w:rsidR="00EA693F" w:rsidRPr="00536F16" w:rsidRDefault="00EA693F" w:rsidP="006332F3">
      <w:pPr>
        <w:spacing w:line="300" w:lineRule="exact"/>
        <w:jc w:val="left"/>
        <w:rPr>
          <w:rFonts w:asciiTheme="minorEastAsia" w:hAnsiTheme="minorEastAsia"/>
          <w:sz w:val="22"/>
        </w:rPr>
      </w:pPr>
    </w:p>
    <w:p w:rsidR="006332F3" w:rsidRPr="00536F16" w:rsidRDefault="00EA693F" w:rsidP="00B30FB4">
      <w:pPr>
        <w:ind w:firstLineChars="100" w:firstLine="216"/>
        <w:rPr>
          <w:rFonts w:asciiTheme="minorEastAsia" w:hAnsiTheme="minorEastAsia"/>
          <w:sz w:val="22"/>
        </w:rPr>
      </w:pPr>
      <w:r w:rsidRPr="00536F16">
        <w:rPr>
          <w:rFonts w:asciiTheme="minorEastAsia" w:hAnsiTheme="minorEastAsia" w:hint="eastAsia"/>
          <w:sz w:val="22"/>
        </w:rPr>
        <w:t>１</w:t>
      </w:r>
      <w:r w:rsidR="00D30C38" w:rsidRPr="00536F16">
        <w:rPr>
          <w:rFonts w:asciiTheme="minorEastAsia" w:hAnsiTheme="minorEastAsia" w:hint="eastAsia"/>
          <w:sz w:val="22"/>
        </w:rPr>
        <w:t>．</w:t>
      </w:r>
      <w:r w:rsidR="00434196" w:rsidRPr="00536F16">
        <w:rPr>
          <w:rFonts w:asciiTheme="minorEastAsia" w:hAnsiTheme="minorEastAsia" w:hint="eastAsia"/>
          <w:sz w:val="22"/>
        </w:rPr>
        <w:t>契約</w:t>
      </w:r>
      <w:r w:rsidRPr="00536F16">
        <w:rPr>
          <w:rFonts w:asciiTheme="minorEastAsia" w:hAnsiTheme="minorEastAsia" w:hint="eastAsia"/>
          <w:sz w:val="22"/>
        </w:rPr>
        <w:t>名</w:t>
      </w:r>
    </w:p>
    <w:p w:rsidR="00EA693F" w:rsidRPr="00536F16" w:rsidRDefault="002C1502" w:rsidP="00B30FB4">
      <w:pPr>
        <w:ind w:firstLineChars="400" w:firstLine="865"/>
        <w:rPr>
          <w:rFonts w:asciiTheme="minorEastAsia" w:hAnsiTheme="minorEastAsia"/>
          <w:sz w:val="22"/>
        </w:rPr>
      </w:pPr>
      <w:r w:rsidRPr="00536F16">
        <w:rPr>
          <w:rFonts w:asciiTheme="minorEastAsia" w:hAnsiTheme="minorEastAsia" w:hint="eastAsia"/>
          <w:sz w:val="22"/>
        </w:rPr>
        <w:t>令和</w:t>
      </w:r>
      <w:r w:rsidR="00E02923">
        <w:rPr>
          <w:rFonts w:asciiTheme="minorEastAsia" w:hAnsiTheme="minorEastAsia" w:hint="eastAsia"/>
          <w:sz w:val="22"/>
        </w:rPr>
        <w:t>●</w:t>
      </w:r>
      <w:r w:rsidR="000A1DBB" w:rsidRPr="00536F16">
        <w:rPr>
          <w:rFonts w:asciiTheme="minorEastAsia" w:hAnsiTheme="minorEastAsia" w:hint="eastAsia"/>
          <w:sz w:val="22"/>
        </w:rPr>
        <w:t>年度</w:t>
      </w:r>
      <w:r w:rsidR="00E02923">
        <w:rPr>
          <w:rFonts w:asciiTheme="minorEastAsia" w:hAnsiTheme="minorEastAsia" w:hint="eastAsia"/>
          <w:sz w:val="22"/>
        </w:rPr>
        <w:t>瀬戸内</w:t>
      </w:r>
      <w:r w:rsidRPr="00536F16">
        <w:rPr>
          <w:rFonts w:asciiTheme="minorEastAsia" w:hAnsiTheme="minorEastAsia" w:hint="eastAsia"/>
          <w:sz w:val="22"/>
        </w:rPr>
        <w:t>市災害時避難行動要支援者個別避難</w:t>
      </w:r>
      <w:r w:rsidR="00EA693F" w:rsidRPr="00536F16">
        <w:rPr>
          <w:rFonts w:asciiTheme="minorEastAsia" w:hAnsiTheme="minorEastAsia" w:hint="eastAsia"/>
          <w:sz w:val="22"/>
        </w:rPr>
        <w:t>計画作成業務</w:t>
      </w:r>
    </w:p>
    <w:p w:rsidR="00EA693F" w:rsidRPr="00536F16" w:rsidRDefault="00EA693F" w:rsidP="00EA693F">
      <w:pPr>
        <w:rPr>
          <w:rFonts w:asciiTheme="minorEastAsia" w:hAnsiTheme="minorEastAsia"/>
          <w:sz w:val="22"/>
        </w:rPr>
      </w:pPr>
    </w:p>
    <w:p w:rsidR="003F574F" w:rsidRPr="00536F16" w:rsidRDefault="003F574F" w:rsidP="00EA693F">
      <w:pPr>
        <w:rPr>
          <w:rFonts w:asciiTheme="minorEastAsia" w:hAnsiTheme="minorEastAsia"/>
          <w:sz w:val="22"/>
        </w:rPr>
      </w:pPr>
      <w:r w:rsidRPr="00536F16">
        <w:rPr>
          <w:rFonts w:asciiTheme="minorEastAsia" w:hAnsiTheme="minorEastAsia" w:hint="eastAsia"/>
          <w:sz w:val="22"/>
        </w:rPr>
        <w:t xml:space="preserve">　２</w:t>
      </w:r>
      <w:r w:rsidR="00D30C38" w:rsidRPr="00536F16">
        <w:rPr>
          <w:rFonts w:asciiTheme="minorEastAsia" w:hAnsiTheme="minorEastAsia" w:hint="eastAsia"/>
          <w:sz w:val="22"/>
        </w:rPr>
        <w:t>．</w:t>
      </w:r>
      <w:r w:rsidRPr="00536F16">
        <w:rPr>
          <w:rFonts w:asciiTheme="minorEastAsia" w:hAnsiTheme="minorEastAsia" w:hint="eastAsia"/>
          <w:sz w:val="22"/>
        </w:rPr>
        <w:t>担当課（連絡先）</w:t>
      </w:r>
    </w:p>
    <w:p w:rsidR="003F574F" w:rsidRPr="00536F16" w:rsidRDefault="0009096C" w:rsidP="00EA693F">
      <w:pPr>
        <w:rPr>
          <w:rFonts w:asciiTheme="minorEastAsia" w:hAnsiTheme="minorEastAsia"/>
          <w:sz w:val="22"/>
        </w:rPr>
      </w:pPr>
      <w:r w:rsidRPr="00536F16">
        <w:rPr>
          <w:rFonts w:asciiTheme="minorEastAsia" w:hAnsiTheme="minorEastAsia" w:hint="eastAsia"/>
          <w:sz w:val="22"/>
        </w:rPr>
        <w:t xml:space="preserve">　　　　</w:t>
      </w:r>
      <w:r w:rsidR="00E02923">
        <w:rPr>
          <w:rFonts w:asciiTheme="minorEastAsia" w:hAnsiTheme="minorEastAsia" w:hint="eastAsia"/>
          <w:sz w:val="22"/>
        </w:rPr>
        <w:t>瀬戸内市役所 総務部 危機管理課</w:t>
      </w:r>
      <w:r w:rsidR="003F574F" w:rsidRPr="00536F16">
        <w:rPr>
          <w:rFonts w:asciiTheme="minorEastAsia" w:hAnsiTheme="minorEastAsia" w:hint="eastAsia"/>
          <w:sz w:val="22"/>
        </w:rPr>
        <w:t xml:space="preserve">　</w:t>
      </w:r>
    </w:p>
    <w:p w:rsidR="003F574F" w:rsidRPr="00536F16" w:rsidRDefault="003F574F" w:rsidP="00EA693F">
      <w:pPr>
        <w:rPr>
          <w:rFonts w:asciiTheme="minorEastAsia" w:hAnsiTheme="minorEastAsia"/>
          <w:sz w:val="22"/>
        </w:rPr>
      </w:pPr>
      <w:r w:rsidRPr="00536F16">
        <w:rPr>
          <w:rFonts w:asciiTheme="minorEastAsia" w:hAnsiTheme="minorEastAsia" w:hint="eastAsia"/>
          <w:sz w:val="22"/>
        </w:rPr>
        <w:t xml:space="preserve">　　　　</w:t>
      </w:r>
      <w:r w:rsidR="00E02923">
        <w:rPr>
          <w:rFonts w:asciiTheme="minorEastAsia" w:hAnsiTheme="minorEastAsia" w:hint="eastAsia"/>
          <w:sz w:val="22"/>
        </w:rPr>
        <w:t>岡山県瀬戸内市邑久町尾張３００－１</w:t>
      </w:r>
    </w:p>
    <w:p w:rsidR="003F574F" w:rsidRPr="00536F16" w:rsidRDefault="003F574F" w:rsidP="00EA693F">
      <w:pPr>
        <w:rPr>
          <w:rFonts w:asciiTheme="minorEastAsia" w:hAnsiTheme="minorEastAsia"/>
          <w:sz w:val="22"/>
        </w:rPr>
      </w:pPr>
      <w:r w:rsidRPr="00536F16">
        <w:rPr>
          <w:rFonts w:asciiTheme="minorEastAsia" w:hAnsiTheme="minorEastAsia" w:hint="eastAsia"/>
          <w:sz w:val="22"/>
        </w:rPr>
        <w:t xml:space="preserve">　　　　電話　</w:t>
      </w:r>
      <w:r w:rsidR="00DE3D3C">
        <w:rPr>
          <w:rFonts w:asciiTheme="minorEastAsia" w:hAnsiTheme="minorEastAsia" w:hint="eastAsia"/>
          <w:sz w:val="22"/>
        </w:rPr>
        <w:t>０８６９－２２－３９０４</w:t>
      </w:r>
    </w:p>
    <w:p w:rsidR="003F574F" w:rsidRPr="00536F16" w:rsidRDefault="003F574F" w:rsidP="00EA693F">
      <w:pPr>
        <w:rPr>
          <w:rFonts w:asciiTheme="minorEastAsia" w:hAnsiTheme="minorEastAsia"/>
          <w:sz w:val="22"/>
        </w:rPr>
      </w:pPr>
    </w:p>
    <w:p w:rsidR="00454807" w:rsidRPr="00536F16" w:rsidRDefault="00A513F1" w:rsidP="00EA693F">
      <w:pPr>
        <w:rPr>
          <w:rFonts w:asciiTheme="minorEastAsia" w:hAnsiTheme="minorEastAsia"/>
          <w:sz w:val="22"/>
        </w:rPr>
      </w:pPr>
      <w:r w:rsidRPr="00536F16">
        <w:rPr>
          <w:rFonts w:asciiTheme="minorEastAsia" w:hAnsiTheme="minorEastAsia" w:hint="eastAsia"/>
          <w:sz w:val="22"/>
        </w:rPr>
        <w:t xml:space="preserve">　３</w:t>
      </w:r>
      <w:r w:rsidR="00454807" w:rsidRPr="00536F16">
        <w:rPr>
          <w:rFonts w:asciiTheme="minorEastAsia" w:hAnsiTheme="minorEastAsia" w:hint="eastAsia"/>
          <w:sz w:val="22"/>
        </w:rPr>
        <w:t>．業務の範囲</w:t>
      </w:r>
    </w:p>
    <w:p w:rsidR="00454807" w:rsidRPr="00536F16" w:rsidRDefault="00454807" w:rsidP="00B30FB4">
      <w:pPr>
        <w:ind w:leftChars="100" w:left="854" w:hangingChars="300" w:hanging="648"/>
        <w:rPr>
          <w:rFonts w:asciiTheme="minorEastAsia" w:hAnsiTheme="minorEastAsia"/>
          <w:sz w:val="22"/>
        </w:rPr>
      </w:pPr>
      <w:r w:rsidRPr="00536F16">
        <w:rPr>
          <w:rFonts w:asciiTheme="minorEastAsia" w:hAnsiTheme="minorEastAsia" w:hint="eastAsia"/>
          <w:sz w:val="22"/>
        </w:rPr>
        <w:t xml:space="preserve">　　　本仕様書に記載する事項及び</w:t>
      </w:r>
      <w:r w:rsidR="00795894" w:rsidRPr="00536F16">
        <w:rPr>
          <w:rFonts w:asciiTheme="minorEastAsia" w:hAnsiTheme="minorEastAsia" w:hint="eastAsia"/>
          <w:sz w:val="22"/>
        </w:rPr>
        <w:t>そ</w:t>
      </w:r>
      <w:r w:rsidRPr="00536F16">
        <w:rPr>
          <w:rFonts w:asciiTheme="minorEastAsia" w:hAnsiTheme="minorEastAsia" w:hint="eastAsia"/>
          <w:sz w:val="22"/>
        </w:rPr>
        <w:t>れらに付随する業務。</w:t>
      </w:r>
    </w:p>
    <w:p w:rsidR="00454807" w:rsidRPr="00536F16" w:rsidRDefault="00454807" w:rsidP="00EA693F">
      <w:pPr>
        <w:rPr>
          <w:rFonts w:asciiTheme="minorEastAsia" w:hAnsiTheme="minorEastAsia"/>
          <w:sz w:val="22"/>
        </w:rPr>
      </w:pPr>
    </w:p>
    <w:p w:rsidR="001F1300" w:rsidRPr="00F375E9" w:rsidRDefault="001F1300" w:rsidP="001F1300">
      <w:pPr>
        <w:ind w:firstLineChars="100" w:firstLine="216"/>
        <w:rPr>
          <w:rFonts w:asciiTheme="minorEastAsia" w:hAnsiTheme="minorEastAsia"/>
          <w:color w:val="000000" w:themeColor="text1"/>
          <w:sz w:val="22"/>
        </w:rPr>
      </w:pPr>
      <w:r w:rsidRPr="00E01106">
        <w:rPr>
          <w:rFonts w:asciiTheme="minorEastAsia" w:hAnsiTheme="minorEastAsia" w:hint="eastAsia"/>
          <w:sz w:val="22"/>
        </w:rPr>
        <w:t>４．</w:t>
      </w:r>
      <w:r w:rsidR="002C1502" w:rsidRPr="00F375E9">
        <w:rPr>
          <w:rFonts w:asciiTheme="minorEastAsia" w:hAnsiTheme="minorEastAsia" w:hint="eastAsia"/>
          <w:color w:val="000000" w:themeColor="text1"/>
          <w:sz w:val="22"/>
        </w:rPr>
        <w:t>「個別避難</w:t>
      </w:r>
      <w:r w:rsidR="0080635C" w:rsidRPr="00F375E9">
        <w:rPr>
          <w:rFonts w:asciiTheme="minorEastAsia" w:hAnsiTheme="minorEastAsia" w:hint="eastAsia"/>
          <w:color w:val="000000" w:themeColor="text1"/>
          <w:sz w:val="22"/>
        </w:rPr>
        <w:t>計画」</w:t>
      </w:r>
      <w:r w:rsidRPr="00F375E9">
        <w:rPr>
          <w:rFonts w:asciiTheme="minorEastAsia" w:hAnsiTheme="minorEastAsia" w:hint="eastAsia"/>
          <w:color w:val="000000" w:themeColor="text1"/>
          <w:sz w:val="22"/>
        </w:rPr>
        <w:t>の作成者</w:t>
      </w:r>
    </w:p>
    <w:p w:rsidR="001F1300" w:rsidRPr="00F375E9" w:rsidRDefault="002C1502" w:rsidP="001F1300">
      <w:pPr>
        <w:ind w:leftChars="400" w:left="825"/>
        <w:rPr>
          <w:rFonts w:asciiTheme="minorEastAsia" w:hAnsiTheme="minorEastAsia"/>
          <w:color w:val="000000" w:themeColor="text1"/>
          <w:sz w:val="22"/>
        </w:rPr>
      </w:pPr>
      <w:r w:rsidRPr="00F375E9">
        <w:rPr>
          <w:rFonts w:asciiTheme="minorEastAsia" w:hAnsiTheme="minorEastAsia" w:hint="eastAsia"/>
          <w:color w:val="000000" w:themeColor="text1"/>
          <w:sz w:val="22"/>
        </w:rPr>
        <w:t>「個別避難</w:t>
      </w:r>
      <w:r w:rsidR="0080635C" w:rsidRPr="00F375E9">
        <w:rPr>
          <w:rFonts w:asciiTheme="minorEastAsia" w:hAnsiTheme="minorEastAsia" w:hint="eastAsia"/>
          <w:color w:val="000000" w:themeColor="text1"/>
          <w:sz w:val="22"/>
        </w:rPr>
        <w:t>計画」</w:t>
      </w:r>
      <w:r w:rsidR="001F1300" w:rsidRPr="00F375E9">
        <w:rPr>
          <w:rFonts w:asciiTheme="minorEastAsia" w:hAnsiTheme="minorEastAsia" w:hint="eastAsia"/>
          <w:color w:val="000000" w:themeColor="text1"/>
          <w:sz w:val="22"/>
        </w:rPr>
        <w:t>は、</w:t>
      </w:r>
      <w:r w:rsidR="00EF7160" w:rsidRPr="00F375E9">
        <w:rPr>
          <w:rFonts w:asciiTheme="minorEastAsia" w:hAnsiTheme="minorEastAsia" w:hint="eastAsia"/>
          <w:color w:val="000000" w:themeColor="text1"/>
          <w:sz w:val="22"/>
        </w:rPr>
        <w:t>市と委託契約を結ぶ</w:t>
      </w:r>
      <w:r w:rsidR="001F1300" w:rsidRPr="00F375E9">
        <w:rPr>
          <w:rFonts w:asciiTheme="minorEastAsia" w:hAnsiTheme="minorEastAsia" w:hint="eastAsia"/>
          <w:color w:val="000000" w:themeColor="text1"/>
          <w:sz w:val="22"/>
        </w:rPr>
        <w:t>事業</w:t>
      </w:r>
      <w:r w:rsidR="003B5066" w:rsidRPr="00F375E9">
        <w:rPr>
          <w:rFonts w:asciiTheme="minorEastAsia" w:hAnsiTheme="minorEastAsia" w:hint="eastAsia"/>
          <w:color w:val="000000" w:themeColor="text1"/>
          <w:sz w:val="22"/>
        </w:rPr>
        <w:t>所</w:t>
      </w:r>
      <w:r w:rsidR="00EF7160" w:rsidRPr="00F375E9">
        <w:rPr>
          <w:rFonts w:asciiTheme="minorEastAsia" w:hAnsiTheme="minorEastAsia" w:hint="eastAsia"/>
          <w:color w:val="000000" w:themeColor="text1"/>
          <w:sz w:val="22"/>
        </w:rPr>
        <w:t>（以下「委託事業者」という。）</w:t>
      </w:r>
      <w:r w:rsidR="001F1300" w:rsidRPr="00F375E9">
        <w:rPr>
          <w:rFonts w:asciiTheme="minorEastAsia" w:hAnsiTheme="minorEastAsia" w:hint="eastAsia"/>
          <w:color w:val="000000" w:themeColor="text1"/>
          <w:sz w:val="22"/>
        </w:rPr>
        <w:t>に所属する者の内、次のいずれかに該当する者が作成するものとする。</w:t>
      </w:r>
    </w:p>
    <w:p w:rsidR="00315822" w:rsidRPr="00F375E9" w:rsidRDefault="001F1300" w:rsidP="00315822">
      <w:pPr>
        <w:ind w:firstLineChars="500" w:firstLine="1081"/>
        <w:rPr>
          <w:rFonts w:asciiTheme="minorEastAsia" w:hAnsiTheme="minorEastAsia"/>
          <w:color w:val="000000" w:themeColor="text1"/>
          <w:sz w:val="22"/>
        </w:rPr>
      </w:pPr>
      <w:r w:rsidRPr="00F375E9">
        <w:rPr>
          <w:rFonts w:asciiTheme="minorEastAsia" w:hAnsiTheme="minorEastAsia" w:hint="eastAsia"/>
          <w:color w:val="000000" w:themeColor="text1"/>
          <w:sz w:val="22"/>
        </w:rPr>
        <w:t>・介護保険法</w:t>
      </w:r>
      <w:r w:rsidR="003226AA" w:rsidRPr="00F375E9">
        <w:rPr>
          <w:rFonts w:asciiTheme="minorEastAsia" w:hAnsiTheme="minorEastAsia" w:hint="eastAsia"/>
          <w:color w:val="000000" w:themeColor="text1"/>
          <w:sz w:val="22"/>
        </w:rPr>
        <w:t>に</w:t>
      </w:r>
      <w:r w:rsidRPr="00F375E9">
        <w:rPr>
          <w:rFonts w:asciiTheme="minorEastAsia" w:hAnsiTheme="minorEastAsia" w:hint="eastAsia"/>
          <w:color w:val="000000" w:themeColor="text1"/>
          <w:sz w:val="22"/>
        </w:rPr>
        <w:t>規定する居宅介護支援事業</w:t>
      </w:r>
      <w:r w:rsidR="003B5066" w:rsidRPr="00F375E9">
        <w:rPr>
          <w:rFonts w:asciiTheme="minorEastAsia" w:hAnsiTheme="minorEastAsia" w:hint="eastAsia"/>
          <w:color w:val="000000" w:themeColor="text1"/>
          <w:sz w:val="22"/>
        </w:rPr>
        <w:t>所</w:t>
      </w:r>
      <w:r w:rsidRPr="00F375E9">
        <w:rPr>
          <w:rFonts w:asciiTheme="minorEastAsia" w:hAnsiTheme="minorEastAsia" w:hint="eastAsia"/>
          <w:color w:val="000000" w:themeColor="text1"/>
          <w:sz w:val="22"/>
        </w:rPr>
        <w:t>に所属する介護支援専門員</w:t>
      </w:r>
    </w:p>
    <w:p w:rsidR="003A2F75" w:rsidRPr="00F375E9" w:rsidRDefault="003A2F75" w:rsidP="003A2F75">
      <w:pPr>
        <w:ind w:firstLineChars="500" w:firstLine="1081"/>
        <w:rPr>
          <w:rFonts w:asciiTheme="minorEastAsia" w:hAnsiTheme="minorEastAsia"/>
          <w:color w:val="000000" w:themeColor="text1"/>
          <w:sz w:val="22"/>
        </w:rPr>
      </w:pPr>
      <w:r w:rsidRPr="00F375E9">
        <w:rPr>
          <w:rFonts w:asciiTheme="minorEastAsia" w:hAnsiTheme="minorEastAsia" w:hint="eastAsia"/>
          <w:color w:val="000000" w:themeColor="text1"/>
          <w:sz w:val="22"/>
        </w:rPr>
        <w:t>・瀬戸内市指定地域密着型サービスの事業の人員、設備及び運営に関する基準を定める</w:t>
      </w:r>
    </w:p>
    <w:p w:rsidR="003A2F75" w:rsidRPr="00F375E9" w:rsidRDefault="003A2F75" w:rsidP="003A2F75">
      <w:pPr>
        <w:ind w:firstLineChars="600" w:firstLine="1297"/>
        <w:rPr>
          <w:rFonts w:asciiTheme="minorEastAsia" w:hAnsiTheme="minorEastAsia"/>
          <w:color w:val="000000" w:themeColor="text1"/>
          <w:sz w:val="22"/>
        </w:rPr>
      </w:pPr>
      <w:r w:rsidRPr="00F375E9">
        <w:rPr>
          <w:rFonts w:asciiTheme="minorEastAsia" w:hAnsiTheme="minorEastAsia" w:hint="eastAsia"/>
          <w:color w:val="000000" w:themeColor="text1"/>
          <w:sz w:val="22"/>
        </w:rPr>
        <w:t>条例に規定する指定小規模多機能型居宅介護事業所及び指定看護小規模多機能型居宅</w:t>
      </w:r>
    </w:p>
    <w:p w:rsidR="003A2F75" w:rsidRPr="00F375E9" w:rsidRDefault="003A2F75" w:rsidP="003A2F75">
      <w:pPr>
        <w:ind w:firstLineChars="600" w:firstLine="1297"/>
        <w:rPr>
          <w:rFonts w:asciiTheme="minorEastAsia" w:hAnsiTheme="minorEastAsia"/>
          <w:color w:val="000000" w:themeColor="text1"/>
          <w:sz w:val="22"/>
        </w:rPr>
      </w:pPr>
      <w:r w:rsidRPr="00F375E9">
        <w:rPr>
          <w:rFonts w:asciiTheme="minorEastAsia" w:hAnsiTheme="minorEastAsia" w:hint="eastAsia"/>
          <w:color w:val="000000" w:themeColor="text1"/>
          <w:sz w:val="22"/>
        </w:rPr>
        <w:t>介護事業所に所属する介護支援専門員</w:t>
      </w:r>
    </w:p>
    <w:p w:rsidR="00315822" w:rsidRPr="00F375E9" w:rsidRDefault="001F1300" w:rsidP="00315822">
      <w:pPr>
        <w:ind w:firstLineChars="500" w:firstLine="1081"/>
        <w:rPr>
          <w:rFonts w:asciiTheme="minorEastAsia" w:hAnsiTheme="minorEastAsia"/>
          <w:color w:val="000000" w:themeColor="text1"/>
          <w:sz w:val="22"/>
        </w:rPr>
      </w:pPr>
      <w:r w:rsidRPr="00F375E9">
        <w:rPr>
          <w:rFonts w:asciiTheme="minorEastAsia" w:hAnsiTheme="minorEastAsia" w:hint="eastAsia"/>
          <w:color w:val="000000" w:themeColor="text1"/>
          <w:sz w:val="22"/>
        </w:rPr>
        <w:t>・障害者の日常生活及び社会生活を総合的に支援するための法律に規定する一般相談</w:t>
      </w:r>
    </w:p>
    <w:p w:rsidR="001F1300" w:rsidRPr="00F375E9" w:rsidRDefault="001F1300" w:rsidP="00315822">
      <w:pPr>
        <w:ind w:firstLineChars="600" w:firstLine="1297"/>
        <w:rPr>
          <w:rFonts w:asciiTheme="minorEastAsia" w:hAnsiTheme="minorEastAsia"/>
          <w:color w:val="000000" w:themeColor="text1"/>
          <w:sz w:val="22"/>
        </w:rPr>
      </w:pPr>
      <w:r w:rsidRPr="00F375E9">
        <w:rPr>
          <w:rFonts w:asciiTheme="minorEastAsia" w:hAnsiTheme="minorEastAsia" w:hint="eastAsia"/>
          <w:color w:val="000000" w:themeColor="text1"/>
          <w:sz w:val="22"/>
        </w:rPr>
        <w:t>支援事業</w:t>
      </w:r>
      <w:r w:rsidR="003A2F75" w:rsidRPr="00F375E9">
        <w:rPr>
          <w:rFonts w:asciiTheme="minorEastAsia" w:hAnsiTheme="minorEastAsia" w:hint="eastAsia"/>
          <w:color w:val="000000" w:themeColor="text1"/>
          <w:sz w:val="22"/>
        </w:rPr>
        <w:t>所</w:t>
      </w:r>
      <w:r w:rsidRPr="00F375E9">
        <w:rPr>
          <w:rFonts w:asciiTheme="minorEastAsia" w:hAnsiTheme="minorEastAsia" w:hint="eastAsia"/>
          <w:color w:val="000000" w:themeColor="text1"/>
          <w:sz w:val="22"/>
        </w:rPr>
        <w:t>又は特定相談支援事業</w:t>
      </w:r>
      <w:r w:rsidR="003B5066" w:rsidRPr="00F375E9">
        <w:rPr>
          <w:rFonts w:asciiTheme="minorEastAsia" w:hAnsiTheme="minorEastAsia" w:hint="eastAsia"/>
          <w:color w:val="000000" w:themeColor="text1"/>
          <w:sz w:val="22"/>
        </w:rPr>
        <w:t>所</w:t>
      </w:r>
      <w:r w:rsidRPr="00F375E9">
        <w:rPr>
          <w:rFonts w:asciiTheme="minorEastAsia" w:hAnsiTheme="minorEastAsia" w:hint="eastAsia"/>
          <w:color w:val="000000" w:themeColor="text1"/>
          <w:sz w:val="22"/>
        </w:rPr>
        <w:t>に所属する相談支援専門員</w:t>
      </w:r>
    </w:p>
    <w:p w:rsidR="003A2F75" w:rsidRDefault="003A2F75" w:rsidP="003A2F75">
      <w:pPr>
        <w:rPr>
          <w:rFonts w:asciiTheme="minorEastAsia" w:hAnsiTheme="minorEastAsia"/>
          <w:color w:val="000000" w:themeColor="text1"/>
          <w:sz w:val="22"/>
        </w:rPr>
      </w:pPr>
      <w:r w:rsidRPr="00F375E9">
        <w:rPr>
          <w:rFonts w:asciiTheme="minorEastAsia" w:hAnsiTheme="minorEastAsia" w:hint="eastAsia"/>
          <w:color w:val="000000" w:themeColor="text1"/>
          <w:sz w:val="22"/>
        </w:rPr>
        <w:t xml:space="preserve">　　　　　・児童福祉法に規定する障害児相談支援事業所に所属する相談支援専門員</w:t>
      </w:r>
    </w:p>
    <w:p w:rsidR="00612B00" w:rsidRPr="00F375E9" w:rsidRDefault="00612B00" w:rsidP="003A2F75">
      <w:pPr>
        <w:rPr>
          <w:rFonts w:asciiTheme="minorEastAsia" w:hAnsiTheme="minorEastAsia" w:hint="eastAsia"/>
          <w:color w:val="000000" w:themeColor="text1"/>
          <w:sz w:val="22"/>
        </w:rPr>
      </w:pPr>
      <w:r>
        <w:rPr>
          <w:rFonts w:asciiTheme="minorEastAsia" w:hAnsiTheme="minorEastAsia" w:hint="eastAsia"/>
          <w:color w:val="000000" w:themeColor="text1"/>
          <w:sz w:val="22"/>
        </w:rPr>
        <w:t xml:space="preserve">　　　　　・上記のほか、市が認めた者</w:t>
      </w:r>
      <w:bookmarkStart w:id="0" w:name="_GoBack"/>
      <w:bookmarkEnd w:id="0"/>
    </w:p>
    <w:p w:rsidR="001F1300" w:rsidRPr="00F375E9" w:rsidRDefault="001F1300" w:rsidP="001F1300">
      <w:pPr>
        <w:rPr>
          <w:rFonts w:asciiTheme="minorEastAsia" w:hAnsiTheme="minorEastAsia"/>
          <w:color w:val="000000" w:themeColor="text1"/>
          <w:sz w:val="22"/>
        </w:rPr>
      </w:pPr>
    </w:p>
    <w:p w:rsidR="00F416E3" w:rsidRPr="00536F16" w:rsidRDefault="00A513F1" w:rsidP="00EA693F">
      <w:pPr>
        <w:rPr>
          <w:rFonts w:asciiTheme="minorEastAsia" w:hAnsiTheme="minorEastAsia"/>
          <w:sz w:val="22"/>
        </w:rPr>
      </w:pPr>
      <w:r w:rsidRPr="00536F16">
        <w:rPr>
          <w:rFonts w:asciiTheme="minorEastAsia" w:hAnsiTheme="minorEastAsia" w:hint="eastAsia"/>
          <w:sz w:val="22"/>
        </w:rPr>
        <w:t xml:space="preserve">　</w:t>
      </w:r>
      <w:r w:rsidR="001F1300" w:rsidRPr="00536F16">
        <w:rPr>
          <w:rFonts w:asciiTheme="minorEastAsia" w:hAnsiTheme="minorEastAsia" w:hint="eastAsia"/>
          <w:sz w:val="22"/>
        </w:rPr>
        <w:t>５</w:t>
      </w:r>
      <w:r w:rsidR="00D30C38" w:rsidRPr="00536F16">
        <w:rPr>
          <w:rFonts w:asciiTheme="minorEastAsia" w:hAnsiTheme="minorEastAsia" w:hint="eastAsia"/>
          <w:sz w:val="22"/>
        </w:rPr>
        <w:t>．</w:t>
      </w:r>
      <w:r w:rsidR="002C1502" w:rsidRPr="00536F16">
        <w:rPr>
          <w:rFonts w:asciiTheme="minorEastAsia" w:hAnsiTheme="minorEastAsia" w:hint="eastAsia"/>
          <w:sz w:val="22"/>
        </w:rPr>
        <w:t>災害時避難行動要支援者個別避難</w:t>
      </w:r>
      <w:r w:rsidR="00F416E3" w:rsidRPr="00536F16">
        <w:rPr>
          <w:rFonts w:asciiTheme="minorEastAsia" w:hAnsiTheme="minorEastAsia" w:hint="eastAsia"/>
          <w:sz w:val="22"/>
        </w:rPr>
        <w:t>計画（以下「個別</w:t>
      </w:r>
      <w:r w:rsidR="002C1502" w:rsidRPr="00536F16">
        <w:rPr>
          <w:rFonts w:asciiTheme="minorEastAsia" w:hAnsiTheme="minorEastAsia" w:hint="eastAsia"/>
          <w:sz w:val="22"/>
        </w:rPr>
        <w:t>避難</w:t>
      </w:r>
      <w:r w:rsidR="00F416E3" w:rsidRPr="00536F16">
        <w:rPr>
          <w:rFonts w:asciiTheme="minorEastAsia" w:hAnsiTheme="minorEastAsia" w:hint="eastAsia"/>
          <w:sz w:val="22"/>
        </w:rPr>
        <w:t>計画」という。）</w:t>
      </w:r>
      <w:r w:rsidR="00454807" w:rsidRPr="00536F16">
        <w:rPr>
          <w:rFonts w:asciiTheme="minorEastAsia" w:hAnsiTheme="minorEastAsia" w:hint="eastAsia"/>
          <w:sz w:val="22"/>
        </w:rPr>
        <w:t>の内容</w:t>
      </w:r>
    </w:p>
    <w:p w:rsidR="00454807" w:rsidRPr="00536F16" w:rsidRDefault="00F416E3" w:rsidP="00B30FB4">
      <w:pPr>
        <w:ind w:leftChars="300" w:left="1266" w:hangingChars="300" w:hanging="648"/>
        <w:rPr>
          <w:rFonts w:asciiTheme="minorEastAsia" w:hAnsiTheme="minorEastAsia"/>
          <w:sz w:val="22"/>
        </w:rPr>
      </w:pPr>
      <w:r w:rsidRPr="00536F16">
        <w:rPr>
          <w:rFonts w:asciiTheme="minorEastAsia" w:hAnsiTheme="minorEastAsia" w:hint="eastAsia"/>
          <w:sz w:val="22"/>
        </w:rPr>
        <w:t>（１）</w:t>
      </w:r>
      <w:r w:rsidR="002C1502" w:rsidRPr="00536F16">
        <w:rPr>
          <w:rFonts w:asciiTheme="minorEastAsia" w:hAnsiTheme="minorEastAsia" w:hint="eastAsia"/>
          <w:sz w:val="22"/>
        </w:rPr>
        <w:t>「個別避難</w:t>
      </w:r>
      <w:r w:rsidR="0080635C" w:rsidRPr="00536F16">
        <w:rPr>
          <w:rFonts w:asciiTheme="minorEastAsia" w:hAnsiTheme="minorEastAsia" w:hint="eastAsia"/>
          <w:sz w:val="22"/>
        </w:rPr>
        <w:t>計画」</w:t>
      </w:r>
      <w:r w:rsidRPr="00536F16">
        <w:rPr>
          <w:rFonts w:asciiTheme="minorEastAsia" w:hAnsiTheme="minorEastAsia" w:hint="eastAsia"/>
          <w:sz w:val="22"/>
        </w:rPr>
        <w:t>とは、「</w:t>
      </w:r>
      <w:r w:rsidR="00DE3D3C">
        <w:rPr>
          <w:rFonts w:asciiTheme="minorEastAsia" w:hAnsiTheme="minorEastAsia" w:hint="eastAsia"/>
          <w:sz w:val="22"/>
        </w:rPr>
        <w:t>瀬戸内</w:t>
      </w:r>
      <w:r w:rsidRPr="00536F16">
        <w:rPr>
          <w:rFonts w:asciiTheme="minorEastAsia" w:hAnsiTheme="minorEastAsia" w:hint="eastAsia"/>
          <w:sz w:val="22"/>
        </w:rPr>
        <w:t>市</w:t>
      </w:r>
      <w:r w:rsidR="00DE3D3C">
        <w:rPr>
          <w:rFonts w:asciiTheme="minorEastAsia" w:hAnsiTheme="minorEastAsia" w:hint="eastAsia"/>
          <w:sz w:val="22"/>
        </w:rPr>
        <w:t>災害時における要配慮者の支援</w:t>
      </w:r>
      <w:r w:rsidRPr="00536F16">
        <w:rPr>
          <w:rFonts w:asciiTheme="minorEastAsia" w:hAnsiTheme="minorEastAsia" w:hint="eastAsia"/>
          <w:sz w:val="22"/>
        </w:rPr>
        <w:t>に関する計画</w:t>
      </w:r>
      <w:r w:rsidR="003118D1">
        <w:rPr>
          <w:rFonts w:asciiTheme="minorEastAsia" w:hAnsiTheme="minorEastAsia" w:hint="eastAsia"/>
          <w:sz w:val="22"/>
        </w:rPr>
        <w:t>（全体計画）</w:t>
      </w:r>
      <w:r w:rsidR="00A513F1" w:rsidRPr="00536F16">
        <w:rPr>
          <w:rFonts w:asciiTheme="minorEastAsia" w:hAnsiTheme="minorEastAsia" w:hint="eastAsia"/>
          <w:sz w:val="22"/>
        </w:rPr>
        <w:t>」（以下「全体計</w:t>
      </w:r>
      <w:r w:rsidR="002C1502" w:rsidRPr="00536F16">
        <w:rPr>
          <w:rFonts w:asciiTheme="minorEastAsia" w:hAnsiTheme="minorEastAsia" w:hint="eastAsia"/>
          <w:sz w:val="22"/>
        </w:rPr>
        <w:t>画」という。）に規定する「</w:t>
      </w:r>
      <w:r w:rsidR="003118D1">
        <w:rPr>
          <w:rFonts w:asciiTheme="minorEastAsia" w:hAnsiTheme="minorEastAsia" w:hint="eastAsia"/>
          <w:sz w:val="22"/>
        </w:rPr>
        <w:t>避難行動要支援者　個別避難計画</w:t>
      </w:r>
      <w:r w:rsidRPr="00536F16">
        <w:rPr>
          <w:rFonts w:asciiTheme="minorEastAsia" w:hAnsiTheme="minorEastAsia" w:hint="eastAsia"/>
          <w:sz w:val="22"/>
        </w:rPr>
        <w:t>」に避難行動要支援者が避難する際に必要</w:t>
      </w:r>
      <w:r w:rsidR="006E7FEB" w:rsidRPr="00536F16">
        <w:rPr>
          <w:rFonts w:asciiTheme="minorEastAsia" w:hAnsiTheme="minorEastAsia" w:hint="eastAsia"/>
          <w:sz w:val="22"/>
        </w:rPr>
        <w:t>な</w:t>
      </w:r>
      <w:r w:rsidRPr="00536F16">
        <w:rPr>
          <w:rFonts w:asciiTheme="minorEastAsia" w:hAnsiTheme="minorEastAsia" w:hint="eastAsia"/>
          <w:sz w:val="22"/>
        </w:rPr>
        <w:t>事項を記載したものをいう</w:t>
      </w:r>
      <w:r w:rsidR="00A513F1" w:rsidRPr="00536F16">
        <w:rPr>
          <w:rFonts w:asciiTheme="minorEastAsia" w:hAnsiTheme="minorEastAsia" w:hint="eastAsia"/>
          <w:sz w:val="22"/>
        </w:rPr>
        <w:t>。</w:t>
      </w:r>
    </w:p>
    <w:p w:rsidR="00B30FB4" w:rsidRPr="00536F16" w:rsidRDefault="00B30FB4" w:rsidP="00EE46CA">
      <w:pPr>
        <w:ind w:leftChars="300" w:left="1266" w:hangingChars="300" w:hanging="648"/>
        <w:rPr>
          <w:rFonts w:asciiTheme="minorEastAsia" w:hAnsiTheme="minorEastAsia"/>
          <w:sz w:val="22"/>
        </w:rPr>
      </w:pPr>
      <w:r w:rsidRPr="00536F16">
        <w:rPr>
          <w:rFonts w:asciiTheme="minorEastAsia" w:hAnsiTheme="minorEastAsia" w:hint="eastAsia"/>
          <w:sz w:val="22"/>
        </w:rPr>
        <w:t>（２）</w:t>
      </w:r>
      <w:r w:rsidR="002C1502" w:rsidRPr="00536F16">
        <w:rPr>
          <w:rFonts w:asciiTheme="minorEastAsia" w:hAnsiTheme="minorEastAsia" w:hint="eastAsia"/>
          <w:sz w:val="22"/>
        </w:rPr>
        <w:t>「個別避難</w:t>
      </w:r>
      <w:r w:rsidR="0080635C" w:rsidRPr="00536F16">
        <w:rPr>
          <w:rFonts w:asciiTheme="minorEastAsia" w:hAnsiTheme="minorEastAsia" w:hint="eastAsia"/>
          <w:sz w:val="22"/>
        </w:rPr>
        <w:t>計画」</w:t>
      </w:r>
      <w:r w:rsidRPr="00536F16">
        <w:rPr>
          <w:rFonts w:asciiTheme="minorEastAsia" w:hAnsiTheme="minorEastAsia" w:hint="eastAsia"/>
          <w:sz w:val="22"/>
        </w:rPr>
        <w:t>を作成する対象者は、全体計画に規定する避難行動要支援者名簿（以下「名簿」という。）に登録されている者のうち、名簿に記載する情報を関係機関に対し提供することについて同意している者</w:t>
      </w:r>
      <w:r w:rsidR="00EE46CA">
        <w:rPr>
          <w:rFonts w:asciiTheme="minorEastAsia" w:hAnsiTheme="minorEastAsia" w:hint="eastAsia"/>
          <w:sz w:val="22"/>
        </w:rPr>
        <w:t>であって、</w:t>
      </w:r>
      <w:r w:rsidR="00EE46CA" w:rsidRPr="00EE46CA">
        <w:rPr>
          <w:rFonts w:asciiTheme="minorEastAsia" w:hAnsiTheme="minorEastAsia" w:hint="eastAsia"/>
          <w:sz w:val="22"/>
        </w:rPr>
        <w:t>委託事業者による福祉サービスの提供を受けている者</w:t>
      </w:r>
      <w:r w:rsidRPr="00536F16">
        <w:rPr>
          <w:rFonts w:asciiTheme="minorEastAsia" w:hAnsiTheme="minorEastAsia" w:hint="eastAsia"/>
          <w:sz w:val="22"/>
        </w:rPr>
        <w:t>（以下「対象者」という。）とする。</w:t>
      </w:r>
    </w:p>
    <w:p w:rsidR="00F416E3" w:rsidRPr="00536F16" w:rsidRDefault="00F416E3" w:rsidP="00B30FB4">
      <w:pPr>
        <w:ind w:leftChars="300" w:left="1266" w:hangingChars="300" w:hanging="648"/>
        <w:rPr>
          <w:rFonts w:asciiTheme="minorEastAsia" w:hAnsiTheme="minorEastAsia"/>
          <w:sz w:val="22"/>
        </w:rPr>
      </w:pPr>
      <w:r w:rsidRPr="00536F16">
        <w:rPr>
          <w:rFonts w:asciiTheme="minorEastAsia" w:hAnsiTheme="minorEastAsia" w:hint="eastAsia"/>
          <w:sz w:val="22"/>
        </w:rPr>
        <w:t>（</w:t>
      </w:r>
      <w:r w:rsidR="00B30FB4" w:rsidRPr="00536F16">
        <w:rPr>
          <w:rFonts w:asciiTheme="minorEastAsia" w:hAnsiTheme="minorEastAsia" w:hint="eastAsia"/>
          <w:sz w:val="22"/>
        </w:rPr>
        <w:t>３</w:t>
      </w:r>
      <w:r w:rsidRPr="00536F16">
        <w:rPr>
          <w:rFonts w:asciiTheme="minorEastAsia" w:hAnsiTheme="minorEastAsia" w:hint="eastAsia"/>
          <w:sz w:val="22"/>
        </w:rPr>
        <w:t>）</w:t>
      </w:r>
      <w:r w:rsidR="00FA7C67" w:rsidRPr="00536F16">
        <w:rPr>
          <w:rFonts w:asciiTheme="minorEastAsia" w:hAnsiTheme="minorEastAsia" w:hint="eastAsia"/>
          <w:sz w:val="22"/>
        </w:rPr>
        <w:t>「個別避難</w:t>
      </w:r>
      <w:r w:rsidR="0080635C" w:rsidRPr="00536F16">
        <w:rPr>
          <w:rFonts w:asciiTheme="minorEastAsia" w:hAnsiTheme="minorEastAsia" w:hint="eastAsia"/>
          <w:sz w:val="22"/>
        </w:rPr>
        <w:t>計画」</w:t>
      </w:r>
      <w:r w:rsidRPr="00536F16">
        <w:rPr>
          <w:rFonts w:asciiTheme="minorEastAsia" w:hAnsiTheme="minorEastAsia" w:hint="eastAsia"/>
          <w:sz w:val="22"/>
        </w:rPr>
        <w:t>には以下の事項を記入する。</w:t>
      </w:r>
    </w:p>
    <w:p w:rsidR="00F416E3" w:rsidRPr="00536F16" w:rsidRDefault="00F416E3" w:rsidP="00B30FB4">
      <w:pPr>
        <w:ind w:firstLineChars="744" w:firstLine="1608"/>
        <w:rPr>
          <w:rFonts w:asciiTheme="minorEastAsia" w:hAnsiTheme="minorEastAsia"/>
          <w:sz w:val="22"/>
        </w:rPr>
      </w:pPr>
      <w:r w:rsidRPr="00536F16">
        <w:rPr>
          <w:rFonts w:asciiTheme="minorEastAsia" w:hAnsiTheme="minorEastAsia" w:hint="eastAsia"/>
          <w:sz w:val="22"/>
        </w:rPr>
        <w:t>・名簿に記載されている情報</w:t>
      </w:r>
    </w:p>
    <w:p w:rsidR="00F416E3" w:rsidRDefault="00F416E3" w:rsidP="00B30FB4">
      <w:pPr>
        <w:ind w:firstLineChars="744" w:firstLine="1608"/>
        <w:rPr>
          <w:rFonts w:asciiTheme="minorEastAsia" w:hAnsiTheme="minorEastAsia"/>
          <w:sz w:val="22"/>
        </w:rPr>
      </w:pPr>
      <w:r w:rsidRPr="00536F16">
        <w:rPr>
          <w:rFonts w:asciiTheme="minorEastAsia" w:hAnsiTheme="minorEastAsia" w:hint="eastAsia"/>
          <w:sz w:val="22"/>
        </w:rPr>
        <w:t>・同居の家族</w:t>
      </w:r>
      <w:r w:rsidR="00FD27B5" w:rsidRPr="00536F16">
        <w:rPr>
          <w:rFonts w:asciiTheme="minorEastAsia" w:hAnsiTheme="minorEastAsia" w:hint="eastAsia"/>
          <w:sz w:val="22"/>
        </w:rPr>
        <w:t>等</w:t>
      </w:r>
      <w:r w:rsidRPr="00536F16">
        <w:rPr>
          <w:rFonts w:asciiTheme="minorEastAsia" w:hAnsiTheme="minorEastAsia" w:hint="eastAsia"/>
          <w:sz w:val="22"/>
        </w:rPr>
        <w:t>の状況</w:t>
      </w:r>
    </w:p>
    <w:p w:rsidR="003118D1" w:rsidRDefault="003118D1" w:rsidP="00B30FB4">
      <w:pPr>
        <w:ind w:firstLineChars="744" w:firstLine="1608"/>
        <w:rPr>
          <w:rFonts w:asciiTheme="minorEastAsia" w:hAnsiTheme="minorEastAsia"/>
          <w:sz w:val="22"/>
        </w:rPr>
      </w:pPr>
      <w:r>
        <w:rPr>
          <w:rFonts w:asciiTheme="minorEastAsia" w:hAnsiTheme="minorEastAsia" w:hint="eastAsia"/>
          <w:sz w:val="22"/>
        </w:rPr>
        <w:t>・緊急連絡先の情報</w:t>
      </w:r>
    </w:p>
    <w:p w:rsidR="003118D1" w:rsidRDefault="003118D1" w:rsidP="00B30FB4">
      <w:pPr>
        <w:ind w:firstLineChars="744" w:firstLine="1608"/>
        <w:rPr>
          <w:rFonts w:asciiTheme="minorEastAsia" w:hAnsiTheme="minorEastAsia"/>
          <w:sz w:val="22"/>
        </w:rPr>
      </w:pPr>
      <w:r>
        <w:rPr>
          <w:rFonts w:asciiTheme="minorEastAsia" w:hAnsiTheme="minorEastAsia" w:hint="eastAsia"/>
          <w:sz w:val="22"/>
        </w:rPr>
        <w:t>・避難支援等実施者の情報</w:t>
      </w:r>
    </w:p>
    <w:p w:rsidR="003118D1" w:rsidRDefault="003118D1" w:rsidP="00B30FB4">
      <w:pPr>
        <w:ind w:firstLineChars="744" w:firstLine="1608"/>
        <w:rPr>
          <w:rFonts w:asciiTheme="minorEastAsia" w:hAnsiTheme="minorEastAsia"/>
          <w:sz w:val="22"/>
        </w:rPr>
      </w:pPr>
      <w:r>
        <w:rPr>
          <w:rFonts w:asciiTheme="minorEastAsia" w:hAnsiTheme="minorEastAsia" w:hint="eastAsia"/>
          <w:sz w:val="22"/>
        </w:rPr>
        <w:t>・定期的に利用している医療機関や介護・障害福祉事業所の連絡先</w:t>
      </w:r>
    </w:p>
    <w:p w:rsidR="003118D1" w:rsidRDefault="003118D1" w:rsidP="00B30FB4">
      <w:pPr>
        <w:ind w:firstLineChars="744" w:firstLine="1608"/>
        <w:rPr>
          <w:rFonts w:asciiTheme="minorEastAsia" w:hAnsiTheme="minorEastAsia"/>
          <w:sz w:val="22"/>
        </w:rPr>
      </w:pPr>
      <w:r>
        <w:rPr>
          <w:rFonts w:asciiTheme="minorEastAsia" w:hAnsiTheme="minorEastAsia" w:hint="eastAsia"/>
          <w:sz w:val="22"/>
        </w:rPr>
        <w:lastRenderedPageBreak/>
        <w:t>・避難時に配慮しなくてはならない事項</w:t>
      </w:r>
    </w:p>
    <w:p w:rsidR="003118D1" w:rsidRDefault="003118D1" w:rsidP="00B30FB4">
      <w:pPr>
        <w:ind w:firstLineChars="744" w:firstLine="1608"/>
        <w:rPr>
          <w:rFonts w:asciiTheme="minorEastAsia" w:hAnsiTheme="minorEastAsia"/>
          <w:sz w:val="22"/>
        </w:rPr>
      </w:pPr>
      <w:r>
        <w:rPr>
          <w:rFonts w:asciiTheme="minorEastAsia" w:hAnsiTheme="minorEastAsia" w:hint="eastAsia"/>
          <w:sz w:val="22"/>
        </w:rPr>
        <w:t>・避難時に持っていくもの</w:t>
      </w:r>
    </w:p>
    <w:p w:rsidR="003118D1" w:rsidRDefault="003118D1" w:rsidP="00B30FB4">
      <w:pPr>
        <w:ind w:firstLineChars="744" w:firstLine="1608"/>
        <w:rPr>
          <w:rFonts w:asciiTheme="minorEastAsia" w:hAnsiTheme="minorEastAsia"/>
          <w:sz w:val="22"/>
        </w:rPr>
      </w:pPr>
      <w:r>
        <w:rPr>
          <w:rFonts w:asciiTheme="minorEastAsia" w:hAnsiTheme="minorEastAsia" w:hint="eastAsia"/>
          <w:sz w:val="22"/>
        </w:rPr>
        <w:t>・自宅周辺のハザード</w:t>
      </w:r>
    </w:p>
    <w:p w:rsidR="003118D1" w:rsidRDefault="003118D1" w:rsidP="00B30FB4">
      <w:pPr>
        <w:ind w:firstLineChars="744" w:firstLine="1608"/>
        <w:rPr>
          <w:rFonts w:asciiTheme="minorEastAsia" w:hAnsiTheme="minorEastAsia"/>
          <w:sz w:val="22"/>
        </w:rPr>
      </w:pPr>
      <w:r>
        <w:rPr>
          <w:rFonts w:asciiTheme="minorEastAsia" w:hAnsiTheme="minorEastAsia" w:hint="eastAsia"/>
          <w:sz w:val="22"/>
        </w:rPr>
        <w:t>・避難場所</w:t>
      </w:r>
    </w:p>
    <w:p w:rsidR="003118D1" w:rsidRDefault="003118D1" w:rsidP="00B30FB4">
      <w:pPr>
        <w:ind w:firstLineChars="744" w:firstLine="1608"/>
        <w:rPr>
          <w:rFonts w:asciiTheme="minorEastAsia" w:hAnsiTheme="minorEastAsia"/>
          <w:sz w:val="22"/>
        </w:rPr>
      </w:pPr>
      <w:r>
        <w:rPr>
          <w:rFonts w:asciiTheme="minorEastAsia" w:hAnsiTheme="minorEastAsia" w:hint="eastAsia"/>
          <w:sz w:val="22"/>
        </w:rPr>
        <w:t>・避難支援時・避難所での留意事項</w:t>
      </w:r>
    </w:p>
    <w:p w:rsidR="00454807" w:rsidRDefault="003118D1" w:rsidP="003118D1">
      <w:pPr>
        <w:ind w:firstLineChars="744" w:firstLine="1608"/>
        <w:rPr>
          <w:rFonts w:asciiTheme="minorEastAsia" w:hAnsiTheme="minorEastAsia"/>
          <w:sz w:val="22"/>
        </w:rPr>
      </w:pPr>
      <w:r>
        <w:rPr>
          <w:rFonts w:asciiTheme="minorEastAsia" w:hAnsiTheme="minorEastAsia" w:hint="eastAsia"/>
          <w:sz w:val="22"/>
        </w:rPr>
        <w:t>・避難経路等</w:t>
      </w:r>
    </w:p>
    <w:p w:rsidR="001E37F3" w:rsidRPr="00536F16" w:rsidRDefault="001E37F3" w:rsidP="001E37F3">
      <w:pPr>
        <w:ind w:firstLineChars="744" w:firstLine="1608"/>
        <w:rPr>
          <w:rFonts w:asciiTheme="minorEastAsia" w:hAnsiTheme="minorEastAsia"/>
          <w:sz w:val="22"/>
        </w:rPr>
      </w:pPr>
      <w:r>
        <w:rPr>
          <w:rFonts w:asciiTheme="minorEastAsia" w:hAnsiTheme="minorEastAsia" w:hint="eastAsia"/>
          <w:sz w:val="22"/>
        </w:rPr>
        <w:t>・個別避難計画を共有する相手方及び共有方法</w:t>
      </w:r>
    </w:p>
    <w:p w:rsidR="00F416E3" w:rsidRPr="00536F16" w:rsidRDefault="00F416E3" w:rsidP="00D30C38">
      <w:pPr>
        <w:rPr>
          <w:rFonts w:asciiTheme="minorEastAsia" w:hAnsiTheme="minorEastAsia"/>
          <w:sz w:val="22"/>
        </w:rPr>
      </w:pPr>
    </w:p>
    <w:p w:rsidR="003F574F" w:rsidRDefault="00646FD7" w:rsidP="00B30FB4">
      <w:pPr>
        <w:ind w:firstLineChars="100" w:firstLine="216"/>
        <w:rPr>
          <w:rFonts w:asciiTheme="minorEastAsia" w:hAnsiTheme="minorEastAsia"/>
          <w:sz w:val="22"/>
        </w:rPr>
      </w:pPr>
      <w:r w:rsidRPr="00536F16">
        <w:rPr>
          <w:rFonts w:asciiTheme="minorEastAsia" w:hAnsiTheme="minorEastAsia" w:hint="eastAsia"/>
          <w:sz w:val="22"/>
        </w:rPr>
        <w:t>６</w:t>
      </w:r>
      <w:r w:rsidR="00D30C38" w:rsidRPr="00536F16">
        <w:rPr>
          <w:rFonts w:asciiTheme="minorEastAsia" w:hAnsiTheme="minorEastAsia" w:hint="eastAsia"/>
          <w:sz w:val="22"/>
        </w:rPr>
        <w:t>．</w:t>
      </w:r>
      <w:r w:rsidR="00EA693F" w:rsidRPr="00536F16">
        <w:rPr>
          <w:rFonts w:asciiTheme="minorEastAsia" w:hAnsiTheme="minorEastAsia" w:hint="eastAsia"/>
          <w:sz w:val="22"/>
        </w:rPr>
        <w:t>業務</w:t>
      </w:r>
      <w:r w:rsidR="003F574F" w:rsidRPr="00536F16">
        <w:rPr>
          <w:rFonts w:asciiTheme="minorEastAsia" w:hAnsiTheme="minorEastAsia" w:hint="eastAsia"/>
          <w:sz w:val="22"/>
        </w:rPr>
        <w:t>の</w:t>
      </w:r>
      <w:r w:rsidR="00D30C38" w:rsidRPr="00536F16">
        <w:rPr>
          <w:rFonts w:asciiTheme="minorEastAsia" w:hAnsiTheme="minorEastAsia" w:hint="eastAsia"/>
          <w:sz w:val="22"/>
        </w:rPr>
        <w:t>流れ</w:t>
      </w:r>
      <w:r w:rsidR="00135073">
        <w:rPr>
          <w:rFonts w:asciiTheme="minorEastAsia" w:hAnsiTheme="minorEastAsia" w:hint="eastAsia"/>
          <w:sz w:val="22"/>
        </w:rPr>
        <w:t>（受託する場合）</w:t>
      </w:r>
    </w:p>
    <w:p w:rsidR="00135073" w:rsidRDefault="00135073" w:rsidP="00135073">
      <w:pPr>
        <w:ind w:leftChars="100" w:left="1287" w:hangingChars="500" w:hanging="1081"/>
        <w:rPr>
          <w:rFonts w:asciiTheme="minorEastAsia" w:hAnsiTheme="minorEastAsia"/>
          <w:sz w:val="22"/>
        </w:rPr>
      </w:pPr>
      <w:r>
        <w:rPr>
          <w:rFonts w:asciiTheme="minorEastAsia" w:hAnsiTheme="minorEastAsia" w:hint="eastAsia"/>
          <w:sz w:val="22"/>
        </w:rPr>
        <w:t xml:space="preserve">　　（１）担当課に、災害時避難行動要支援者個別避難計画作成業務の委託に関する意向確認書（様式①）を提出</w:t>
      </w:r>
      <w:r w:rsidR="00662315">
        <w:rPr>
          <w:rFonts w:asciiTheme="minorEastAsia" w:hAnsiTheme="minorEastAsia" w:hint="eastAsia"/>
          <w:sz w:val="22"/>
        </w:rPr>
        <w:t>し、順次、業務委託契約を結ぶ</w:t>
      </w:r>
      <w:r>
        <w:rPr>
          <w:rFonts w:asciiTheme="minorEastAsia" w:hAnsiTheme="minorEastAsia" w:hint="eastAsia"/>
          <w:sz w:val="22"/>
        </w:rPr>
        <w:t>。</w:t>
      </w:r>
    </w:p>
    <w:p w:rsidR="00681567" w:rsidRDefault="00681567" w:rsidP="00135073">
      <w:pPr>
        <w:ind w:leftChars="100" w:left="1287" w:hangingChars="500" w:hanging="1081"/>
        <w:rPr>
          <w:rFonts w:asciiTheme="minorEastAsia" w:hAnsiTheme="minorEastAsia"/>
          <w:sz w:val="22"/>
        </w:rPr>
      </w:pPr>
      <w:r>
        <w:rPr>
          <w:rFonts w:asciiTheme="minorEastAsia" w:hAnsiTheme="minorEastAsia" w:hint="eastAsia"/>
          <w:sz w:val="22"/>
        </w:rPr>
        <w:t xml:space="preserve">　　（２）「個別避難計画」の作成者は、市が主催する福祉専門職向け防災研修会に参加し、瀬戸内市における防災の考え方や個別避難計画の作成方法等について学ぶ。</w:t>
      </w:r>
    </w:p>
    <w:p w:rsidR="000E5AF0" w:rsidRDefault="00300D35" w:rsidP="00EE46CA">
      <w:pPr>
        <w:ind w:firstLineChars="300" w:firstLine="648"/>
        <w:rPr>
          <w:rFonts w:asciiTheme="minorEastAsia" w:hAnsiTheme="minorEastAsia"/>
          <w:sz w:val="22"/>
        </w:rPr>
      </w:pPr>
      <w:r>
        <w:rPr>
          <w:rFonts w:asciiTheme="minorEastAsia" w:hAnsiTheme="minorEastAsia" w:hint="eastAsia"/>
          <w:sz w:val="22"/>
        </w:rPr>
        <w:t>（</w:t>
      </w:r>
      <w:r w:rsidR="00681567">
        <w:rPr>
          <w:rFonts w:asciiTheme="minorEastAsia" w:hAnsiTheme="minorEastAsia" w:hint="eastAsia"/>
          <w:sz w:val="22"/>
        </w:rPr>
        <w:t>３</w:t>
      </w:r>
      <w:r>
        <w:rPr>
          <w:rFonts w:asciiTheme="minorEastAsia" w:hAnsiTheme="minorEastAsia" w:hint="eastAsia"/>
          <w:sz w:val="22"/>
        </w:rPr>
        <w:t>）担当課から、</w:t>
      </w:r>
      <w:r w:rsidR="00EE46CA">
        <w:rPr>
          <w:rFonts w:asciiTheme="minorEastAsia" w:hAnsiTheme="minorEastAsia" w:hint="eastAsia"/>
          <w:sz w:val="22"/>
        </w:rPr>
        <w:t>対象者</w:t>
      </w:r>
      <w:r>
        <w:rPr>
          <w:rFonts w:asciiTheme="minorEastAsia" w:hAnsiTheme="minorEastAsia" w:hint="eastAsia"/>
          <w:sz w:val="22"/>
        </w:rPr>
        <w:t>の一覧</w:t>
      </w:r>
      <w:r w:rsidR="003225CB">
        <w:rPr>
          <w:rFonts w:asciiTheme="minorEastAsia" w:hAnsiTheme="minorEastAsia" w:hint="eastAsia"/>
          <w:sz w:val="22"/>
        </w:rPr>
        <w:t>（以下「対象者一覧」という。）</w:t>
      </w:r>
      <w:r>
        <w:rPr>
          <w:rFonts w:asciiTheme="minorEastAsia" w:hAnsiTheme="minorEastAsia" w:hint="eastAsia"/>
          <w:sz w:val="22"/>
        </w:rPr>
        <w:t>を受け取る。</w:t>
      </w:r>
    </w:p>
    <w:p w:rsidR="000E5AF0" w:rsidRDefault="00300D35" w:rsidP="000E5AF0">
      <w:pPr>
        <w:ind w:firstLineChars="600" w:firstLine="1297"/>
        <w:rPr>
          <w:rFonts w:asciiTheme="minorEastAsia" w:hAnsiTheme="minorEastAsia"/>
          <w:sz w:val="22"/>
        </w:rPr>
      </w:pPr>
      <w:r>
        <w:rPr>
          <w:rFonts w:asciiTheme="minorEastAsia" w:hAnsiTheme="minorEastAsia" w:hint="eastAsia"/>
          <w:sz w:val="22"/>
        </w:rPr>
        <w:t>なお、</w:t>
      </w:r>
      <w:r w:rsidR="00512DB7">
        <w:rPr>
          <w:rFonts w:asciiTheme="minorEastAsia" w:hAnsiTheme="minorEastAsia" w:hint="eastAsia"/>
          <w:sz w:val="22"/>
        </w:rPr>
        <w:t>市の作成する対象者一覧と、</w:t>
      </w:r>
      <w:r w:rsidR="00EF7160">
        <w:rPr>
          <w:rFonts w:asciiTheme="minorEastAsia" w:hAnsiTheme="minorEastAsia" w:hint="eastAsia"/>
          <w:sz w:val="22"/>
        </w:rPr>
        <w:t>委託事業者</w:t>
      </w:r>
      <w:r w:rsidR="00512DB7">
        <w:rPr>
          <w:rFonts w:asciiTheme="minorEastAsia" w:hAnsiTheme="minorEastAsia" w:hint="eastAsia"/>
          <w:sz w:val="22"/>
        </w:rPr>
        <w:t>が把握している最新データが一致しない</w:t>
      </w:r>
    </w:p>
    <w:p w:rsidR="00512DB7" w:rsidRDefault="00512DB7" w:rsidP="000E5AF0">
      <w:pPr>
        <w:ind w:firstLineChars="600" w:firstLine="1297"/>
        <w:rPr>
          <w:rFonts w:asciiTheme="minorEastAsia" w:hAnsiTheme="minorEastAsia"/>
          <w:sz w:val="22"/>
        </w:rPr>
      </w:pPr>
      <w:r>
        <w:rPr>
          <w:rFonts w:asciiTheme="minorEastAsia" w:hAnsiTheme="minorEastAsia" w:hint="eastAsia"/>
          <w:sz w:val="22"/>
        </w:rPr>
        <w:t>場合があることに留意すること（介護認定の変更など）。</w:t>
      </w:r>
    </w:p>
    <w:p w:rsidR="003225CB" w:rsidRDefault="00512DB7" w:rsidP="00EF7160">
      <w:pPr>
        <w:ind w:firstLineChars="100" w:firstLine="216"/>
        <w:rPr>
          <w:rFonts w:asciiTheme="minorEastAsia" w:hAnsiTheme="minorEastAsia"/>
          <w:sz w:val="22"/>
        </w:rPr>
      </w:pPr>
      <w:r>
        <w:rPr>
          <w:rFonts w:asciiTheme="minorEastAsia" w:hAnsiTheme="minorEastAsia" w:hint="eastAsia"/>
          <w:sz w:val="22"/>
        </w:rPr>
        <w:t xml:space="preserve">　　（</w:t>
      </w:r>
      <w:r w:rsidR="00681567">
        <w:rPr>
          <w:rFonts w:asciiTheme="minorEastAsia" w:hAnsiTheme="minorEastAsia" w:hint="eastAsia"/>
          <w:sz w:val="22"/>
        </w:rPr>
        <w:t>４</w:t>
      </w:r>
      <w:r>
        <w:rPr>
          <w:rFonts w:asciiTheme="minorEastAsia" w:hAnsiTheme="minorEastAsia" w:hint="eastAsia"/>
          <w:sz w:val="22"/>
        </w:rPr>
        <w:t>）市と</w:t>
      </w:r>
      <w:r w:rsidR="00EF7160">
        <w:rPr>
          <w:rFonts w:asciiTheme="minorEastAsia" w:hAnsiTheme="minorEastAsia" w:hint="eastAsia"/>
          <w:sz w:val="22"/>
        </w:rPr>
        <w:t>委託事業者</w:t>
      </w:r>
      <w:r>
        <w:rPr>
          <w:rFonts w:asciiTheme="minorEastAsia" w:hAnsiTheme="minorEastAsia" w:hint="eastAsia"/>
          <w:sz w:val="22"/>
        </w:rPr>
        <w:t>は、対象者一覧をもとに事前に打ち合わせを行い、対象者ごとに</w:t>
      </w:r>
      <w:r w:rsidR="003225CB">
        <w:rPr>
          <w:rFonts w:asciiTheme="minorEastAsia" w:hAnsiTheme="minorEastAsia" w:hint="eastAsia"/>
          <w:sz w:val="22"/>
        </w:rPr>
        <w:t>「個別</w:t>
      </w:r>
    </w:p>
    <w:p w:rsidR="00300D35" w:rsidRDefault="003225CB" w:rsidP="000E5AF0">
      <w:pPr>
        <w:ind w:firstLineChars="600" w:firstLine="1297"/>
        <w:rPr>
          <w:rFonts w:asciiTheme="minorEastAsia" w:hAnsiTheme="minorEastAsia"/>
          <w:sz w:val="22"/>
        </w:rPr>
      </w:pPr>
      <w:r>
        <w:rPr>
          <w:rFonts w:asciiTheme="minorEastAsia" w:hAnsiTheme="minorEastAsia" w:hint="eastAsia"/>
          <w:sz w:val="22"/>
        </w:rPr>
        <w:t>避難計画」の</w:t>
      </w:r>
      <w:r w:rsidR="00512DB7">
        <w:rPr>
          <w:rFonts w:asciiTheme="minorEastAsia" w:hAnsiTheme="minorEastAsia" w:hint="eastAsia"/>
          <w:sz w:val="22"/>
        </w:rPr>
        <w:t>作成時に必要となる支援や調整事項等について確認する。</w:t>
      </w:r>
    </w:p>
    <w:p w:rsidR="003225CB" w:rsidRDefault="00512DB7" w:rsidP="00B30FB4">
      <w:pPr>
        <w:ind w:firstLineChars="100" w:firstLine="216"/>
        <w:rPr>
          <w:rFonts w:asciiTheme="minorEastAsia" w:hAnsiTheme="minorEastAsia"/>
          <w:sz w:val="22"/>
        </w:rPr>
      </w:pPr>
      <w:r>
        <w:rPr>
          <w:rFonts w:asciiTheme="minorEastAsia" w:hAnsiTheme="minorEastAsia" w:hint="eastAsia"/>
          <w:sz w:val="22"/>
        </w:rPr>
        <w:t xml:space="preserve">　　（</w:t>
      </w:r>
      <w:r w:rsidR="00681567">
        <w:rPr>
          <w:rFonts w:asciiTheme="minorEastAsia" w:hAnsiTheme="minorEastAsia" w:hint="eastAsia"/>
          <w:sz w:val="22"/>
        </w:rPr>
        <w:t>５</w:t>
      </w:r>
      <w:r w:rsidR="000E5AF0">
        <w:rPr>
          <w:rFonts w:asciiTheme="minorEastAsia" w:hAnsiTheme="minorEastAsia" w:hint="eastAsia"/>
          <w:sz w:val="22"/>
        </w:rPr>
        <w:t>）</w:t>
      </w:r>
      <w:r w:rsidR="003225CB">
        <w:rPr>
          <w:rFonts w:asciiTheme="minorEastAsia" w:hAnsiTheme="minorEastAsia" w:hint="eastAsia"/>
          <w:sz w:val="22"/>
        </w:rPr>
        <w:t>委託事業者は対象者の居宅を訪問し、対象者本人又はその家族等に「個別避難計画」の</w:t>
      </w:r>
    </w:p>
    <w:p w:rsidR="000E5AF0" w:rsidRDefault="003225CB" w:rsidP="000E5AF0">
      <w:pPr>
        <w:ind w:firstLineChars="600" w:firstLine="1297"/>
        <w:rPr>
          <w:rFonts w:asciiTheme="minorEastAsia" w:hAnsiTheme="minorEastAsia"/>
          <w:sz w:val="22"/>
        </w:rPr>
      </w:pPr>
      <w:r>
        <w:rPr>
          <w:rFonts w:asciiTheme="minorEastAsia" w:hAnsiTheme="minorEastAsia" w:hint="eastAsia"/>
          <w:sz w:val="22"/>
        </w:rPr>
        <w:t>趣旨を説明したうえで計画を作成する。説明にあたっては、</w:t>
      </w:r>
      <w:r w:rsidR="000E0D73">
        <w:rPr>
          <w:rFonts w:asciiTheme="minorEastAsia" w:hAnsiTheme="minorEastAsia" w:hint="eastAsia"/>
          <w:sz w:val="22"/>
        </w:rPr>
        <w:t>別に定めるチラシ等を活用</w:t>
      </w:r>
    </w:p>
    <w:p w:rsidR="00300D35" w:rsidRDefault="000E0D73" w:rsidP="000E5AF0">
      <w:pPr>
        <w:ind w:firstLineChars="600" w:firstLine="1297"/>
        <w:rPr>
          <w:rFonts w:asciiTheme="minorEastAsia" w:hAnsiTheme="minorEastAsia"/>
          <w:sz w:val="22"/>
        </w:rPr>
      </w:pPr>
      <w:r>
        <w:rPr>
          <w:rFonts w:asciiTheme="minorEastAsia" w:hAnsiTheme="minorEastAsia" w:hint="eastAsia"/>
          <w:sz w:val="22"/>
        </w:rPr>
        <w:t>すること。</w:t>
      </w:r>
    </w:p>
    <w:p w:rsidR="000E0D73" w:rsidRDefault="000E0D73" w:rsidP="000E0D73">
      <w:pPr>
        <w:ind w:leftChars="300" w:left="1266" w:hangingChars="300" w:hanging="648"/>
        <w:rPr>
          <w:rFonts w:asciiTheme="minorEastAsia" w:hAnsiTheme="minorEastAsia" w:cs="Times New Roman"/>
          <w:kern w:val="0"/>
          <w:sz w:val="22"/>
        </w:rPr>
      </w:pPr>
      <w:r w:rsidRPr="00536F16">
        <w:rPr>
          <w:rFonts w:asciiTheme="minorEastAsia" w:hAnsiTheme="minorEastAsia" w:hint="eastAsia"/>
          <w:sz w:val="22"/>
        </w:rPr>
        <w:t>（</w:t>
      </w:r>
      <w:r w:rsidR="00681567">
        <w:rPr>
          <w:rFonts w:asciiTheme="minorEastAsia" w:hAnsiTheme="minorEastAsia" w:hint="eastAsia"/>
          <w:sz w:val="22"/>
        </w:rPr>
        <w:t>６</w:t>
      </w:r>
      <w:r w:rsidRPr="00536F16">
        <w:rPr>
          <w:rFonts w:asciiTheme="minorEastAsia" w:hAnsiTheme="minorEastAsia" w:hint="eastAsia"/>
          <w:sz w:val="22"/>
        </w:rPr>
        <w:t>）</w:t>
      </w:r>
      <w:r w:rsidRPr="00536F16">
        <w:rPr>
          <w:rFonts w:asciiTheme="minorEastAsia" w:hAnsiTheme="minorEastAsia" w:cs="Times New Roman" w:hint="eastAsia"/>
          <w:kern w:val="0"/>
          <w:sz w:val="22"/>
        </w:rPr>
        <w:t>「個別避難計画」</w:t>
      </w:r>
      <w:r w:rsidR="00A04528">
        <w:rPr>
          <w:rFonts w:asciiTheme="minorEastAsia" w:hAnsiTheme="minorEastAsia" w:cs="Times New Roman" w:hint="eastAsia"/>
          <w:kern w:val="0"/>
          <w:sz w:val="22"/>
        </w:rPr>
        <w:t>の作成にあたって</w:t>
      </w:r>
      <w:r w:rsidRPr="00536F16">
        <w:rPr>
          <w:rFonts w:asciiTheme="minorEastAsia" w:hAnsiTheme="minorEastAsia" w:cs="Times New Roman" w:hint="eastAsia"/>
          <w:kern w:val="0"/>
          <w:sz w:val="22"/>
        </w:rPr>
        <w:t>は、対象者又はその家族等から直接必要事項について聴取し、</w:t>
      </w:r>
      <w:r w:rsidR="00A04528">
        <w:rPr>
          <w:rFonts w:asciiTheme="minorEastAsia" w:hAnsiTheme="minorEastAsia" w:cs="Times New Roman" w:hint="eastAsia"/>
          <w:kern w:val="0"/>
          <w:sz w:val="22"/>
        </w:rPr>
        <w:t>災害に関する</w:t>
      </w:r>
      <w:r w:rsidRPr="00536F16">
        <w:rPr>
          <w:rFonts w:asciiTheme="minorEastAsia" w:hAnsiTheme="minorEastAsia" w:cs="Times New Roman" w:hint="eastAsia"/>
          <w:kern w:val="0"/>
          <w:sz w:val="22"/>
        </w:rPr>
        <w:t>情報</w:t>
      </w:r>
      <w:r w:rsidR="00A04528">
        <w:rPr>
          <w:rFonts w:asciiTheme="minorEastAsia" w:hAnsiTheme="minorEastAsia" w:cs="Times New Roman" w:hint="eastAsia"/>
          <w:kern w:val="0"/>
          <w:sz w:val="22"/>
        </w:rPr>
        <w:t>等（ハザードマップ等を活用すること）</w:t>
      </w:r>
      <w:r w:rsidRPr="00536F16">
        <w:rPr>
          <w:rFonts w:asciiTheme="minorEastAsia" w:hAnsiTheme="minorEastAsia" w:cs="Times New Roman" w:hint="eastAsia"/>
          <w:kern w:val="0"/>
          <w:sz w:val="22"/>
        </w:rPr>
        <w:t>を提供し、避難方法</w:t>
      </w:r>
      <w:r w:rsidR="00FA5A13">
        <w:rPr>
          <w:rFonts w:asciiTheme="minorEastAsia" w:hAnsiTheme="minorEastAsia" w:cs="Times New Roman" w:hint="eastAsia"/>
          <w:kern w:val="0"/>
          <w:sz w:val="22"/>
        </w:rPr>
        <w:t>等</w:t>
      </w:r>
      <w:r w:rsidRPr="00536F16">
        <w:rPr>
          <w:rFonts w:asciiTheme="minorEastAsia" w:hAnsiTheme="minorEastAsia" w:cs="Times New Roman" w:hint="eastAsia"/>
          <w:kern w:val="0"/>
          <w:sz w:val="22"/>
        </w:rPr>
        <w:t>について共に考え、その意向を「個別避難計画」に反映させるものとする。</w:t>
      </w:r>
    </w:p>
    <w:p w:rsidR="00104F78" w:rsidRPr="00536F16" w:rsidRDefault="000E0D73" w:rsidP="00B66E79">
      <w:pPr>
        <w:ind w:leftChars="300" w:left="1266" w:hangingChars="300" w:hanging="648"/>
        <w:rPr>
          <w:rFonts w:asciiTheme="minorEastAsia" w:hAnsiTheme="minorEastAsia" w:cs="Times New Roman"/>
          <w:kern w:val="0"/>
          <w:sz w:val="22"/>
        </w:rPr>
      </w:pPr>
      <w:r w:rsidRPr="00536F16">
        <w:rPr>
          <w:rFonts w:asciiTheme="minorEastAsia" w:hAnsiTheme="minorEastAsia" w:cs="Times New Roman" w:hint="eastAsia"/>
          <w:kern w:val="0"/>
          <w:sz w:val="22"/>
        </w:rPr>
        <w:t>（</w:t>
      </w:r>
      <w:r w:rsidR="00681567">
        <w:rPr>
          <w:rFonts w:asciiTheme="minorEastAsia" w:hAnsiTheme="minorEastAsia" w:cs="Times New Roman" w:hint="eastAsia"/>
          <w:kern w:val="0"/>
          <w:sz w:val="22"/>
        </w:rPr>
        <w:t>７</w:t>
      </w:r>
      <w:r w:rsidRPr="00536F16">
        <w:rPr>
          <w:rFonts w:asciiTheme="minorEastAsia" w:hAnsiTheme="minorEastAsia" w:cs="Times New Roman" w:hint="eastAsia"/>
          <w:kern w:val="0"/>
          <w:sz w:val="22"/>
        </w:rPr>
        <w:t>）「個別避難計画」の策定にあたっては、</w:t>
      </w:r>
      <w:r>
        <w:rPr>
          <w:rFonts w:asciiTheme="minorEastAsia" w:hAnsiTheme="minorEastAsia" w:cs="Times New Roman" w:hint="eastAsia"/>
          <w:kern w:val="0"/>
          <w:sz w:val="22"/>
        </w:rPr>
        <w:t>必要に応じて</w:t>
      </w:r>
      <w:r w:rsidR="009D45C8">
        <w:rPr>
          <w:rFonts w:asciiTheme="minorEastAsia" w:hAnsiTheme="minorEastAsia" w:cs="Times New Roman" w:hint="eastAsia"/>
          <w:kern w:val="0"/>
          <w:sz w:val="22"/>
        </w:rPr>
        <w:t>、</w:t>
      </w:r>
      <w:r w:rsidR="007F6CF0">
        <w:rPr>
          <w:rFonts w:asciiTheme="minorEastAsia" w:hAnsiTheme="minorEastAsia" w:cs="Times New Roman" w:hint="eastAsia"/>
          <w:kern w:val="0"/>
          <w:sz w:val="22"/>
        </w:rPr>
        <w:t>対象者と</w:t>
      </w:r>
      <w:r w:rsidRPr="00536F16">
        <w:rPr>
          <w:rFonts w:asciiTheme="minorEastAsia" w:hAnsiTheme="minorEastAsia" w:cs="Times New Roman" w:hint="eastAsia"/>
          <w:kern w:val="0"/>
          <w:sz w:val="22"/>
        </w:rPr>
        <w:t>近隣住民（親族を除く）</w:t>
      </w:r>
      <w:r w:rsidR="00A04528">
        <w:rPr>
          <w:rFonts w:asciiTheme="minorEastAsia" w:hAnsiTheme="minorEastAsia" w:cs="Times New Roman" w:hint="eastAsia"/>
          <w:kern w:val="0"/>
          <w:sz w:val="22"/>
        </w:rPr>
        <w:t>等の支援者</w:t>
      </w:r>
      <w:r>
        <w:rPr>
          <w:rFonts w:asciiTheme="minorEastAsia" w:hAnsiTheme="minorEastAsia" w:cs="Times New Roman" w:hint="eastAsia"/>
          <w:kern w:val="0"/>
          <w:sz w:val="22"/>
        </w:rPr>
        <w:t>及び</w:t>
      </w:r>
      <w:r w:rsidRPr="00536F16">
        <w:rPr>
          <w:rFonts w:asciiTheme="minorEastAsia" w:hAnsiTheme="minorEastAsia" w:cs="Times New Roman" w:hint="eastAsia"/>
          <w:kern w:val="0"/>
          <w:sz w:val="22"/>
        </w:rPr>
        <w:t>本人が利用している福祉サービス事業者等が</w:t>
      </w:r>
      <w:r w:rsidR="009D45C8">
        <w:rPr>
          <w:rFonts w:asciiTheme="minorEastAsia" w:hAnsiTheme="minorEastAsia" w:cs="Times New Roman" w:hint="eastAsia"/>
          <w:kern w:val="0"/>
          <w:sz w:val="22"/>
        </w:rPr>
        <w:t>、</w:t>
      </w:r>
      <w:r w:rsidRPr="00536F16">
        <w:rPr>
          <w:rFonts w:asciiTheme="minorEastAsia" w:hAnsiTheme="minorEastAsia" w:cs="Times New Roman" w:hint="eastAsia"/>
          <w:kern w:val="0"/>
          <w:sz w:val="22"/>
        </w:rPr>
        <w:t>災害時に避難するときの支援の方法</w:t>
      </w:r>
      <w:r w:rsidR="009D45C8">
        <w:rPr>
          <w:rFonts w:asciiTheme="minorEastAsia" w:hAnsiTheme="minorEastAsia" w:cs="Times New Roman" w:hint="eastAsia"/>
          <w:kern w:val="0"/>
          <w:sz w:val="22"/>
        </w:rPr>
        <w:t>等</w:t>
      </w:r>
      <w:r w:rsidRPr="00536F16">
        <w:rPr>
          <w:rFonts w:asciiTheme="minorEastAsia" w:hAnsiTheme="minorEastAsia" w:cs="Times New Roman" w:hint="eastAsia"/>
          <w:kern w:val="0"/>
          <w:sz w:val="22"/>
        </w:rPr>
        <w:t>について連絡調整</w:t>
      </w:r>
      <w:r>
        <w:rPr>
          <w:rFonts w:asciiTheme="minorEastAsia" w:hAnsiTheme="minorEastAsia" w:cs="Times New Roman" w:hint="eastAsia"/>
          <w:kern w:val="0"/>
          <w:sz w:val="22"/>
        </w:rPr>
        <w:t>を実施し、実効性のある「個別避難計画」の作成に努める</w:t>
      </w:r>
      <w:r w:rsidR="00B66E79">
        <w:rPr>
          <w:rFonts w:asciiTheme="minorEastAsia" w:hAnsiTheme="minorEastAsia" w:cs="Times New Roman" w:hint="eastAsia"/>
          <w:kern w:val="0"/>
          <w:sz w:val="22"/>
        </w:rPr>
        <w:t>こと</w:t>
      </w:r>
      <w:r w:rsidRPr="00536F16">
        <w:rPr>
          <w:rFonts w:asciiTheme="minorEastAsia" w:hAnsiTheme="minorEastAsia" w:cs="Times New Roman" w:hint="eastAsia"/>
          <w:kern w:val="0"/>
          <w:sz w:val="22"/>
        </w:rPr>
        <w:t>。</w:t>
      </w:r>
      <w:r w:rsidR="00B66E79">
        <w:rPr>
          <w:rFonts w:asciiTheme="minorEastAsia" w:hAnsiTheme="minorEastAsia" w:cs="Times New Roman" w:hint="eastAsia"/>
          <w:kern w:val="0"/>
          <w:sz w:val="22"/>
        </w:rPr>
        <w:t>また、</w:t>
      </w:r>
      <w:r w:rsidR="00104F78">
        <w:rPr>
          <w:rFonts w:asciiTheme="minorEastAsia" w:hAnsiTheme="minorEastAsia" w:cs="Times New Roman" w:hint="eastAsia"/>
          <w:kern w:val="0"/>
          <w:sz w:val="22"/>
        </w:rPr>
        <w:t>親族が避難支援等実施者となる場合は、その妥当性につい</w:t>
      </w:r>
      <w:r w:rsidR="002F54F9">
        <w:rPr>
          <w:rFonts w:asciiTheme="minorEastAsia" w:hAnsiTheme="minorEastAsia" w:cs="Times New Roman" w:hint="eastAsia"/>
          <w:kern w:val="0"/>
          <w:sz w:val="22"/>
        </w:rPr>
        <w:t>て検討</w:t>
      </w:r>
      <w:r w:rsidR="00B66E79">
        <w:rPr>
          <w:rFonts w:asciiTheme="minorEastAsia" w:hAnsiTheme="minorEastAsia" w:cs="Times New Roman" w:hint="eastAsia"/>
          <w:kern w:val="0"/>
          <w:sz w:val="22"/>
        </w:rPr>
        <w:t>すること。</w:t>
      </w:r>
    </w:p>
    <w:p w:rsidR="000E0D73" w:rsidRPr="000E0D73" w:rsidRDefault="000E0D73" w:rsidP="000E0D73">
      <w:pPr>
        <w:ind w:leftChars="299" w:left="1221" w:right="-2" w:hangingChars="280" w:hanging="605"/>
        <w:rPr>
          <w:rFonts w:asciiTheme="minorEastAsia" w:hAnsiTheme="minorEastAsia"/>
          <w:sz w:val="22"/>
        </w:rPr>
      </w:pPr>
      <w:r w:rsidRPr="00536F16">
        <w:rPr>
          <w:rFonts w:asciiTheme="minorEastAsia" w:hAnsiTheme="minorEastAsia" w:hint="eastAsia"/>
          <w:sz w:val="22"/>
        </w:rPr>
        <w:t>（</w:t>
      </w:r>
      <w:r w:rsidR="00681567">
        <w:rPr>
          <w:rFonts w:asciiTheme="minorEastAsia" w:hAnsiTheme="minorEastAsia" w:hint="eastAsia"/>
          <w:sz w:val="22"/>
        </w:rPr>
        <w:t>８</w:t>
      </w:r>
      <w:r w:rsidRPr="00536F16">
        <w:rPr>
          <w:rFonts w:asciiTheme="minorEastAsia" w:hAnsiTheme="minorEastAsia" w:hint="eastAsia"/>
          <w:sz w:val="22"/>
        </w:rPr>
        <w:t>）「個別避難計画」が完成した後、「個別避難計画」の原本</w:t>
      </w:r>
      <w:r>
        <w:rPr>
          <w:rFonts w:asciiTheme="minorEastAsia" w:hAnsiTheme="minorEastAsia" w:hint="eastAsia"/>
          <w:sz w:val="22"/>
        </w:rPr>
        <w:t>、</w:t>
      </w:r>
      <w:r w:rsidRPr="00536F16">
        <w:rPr>
          <w:rFonts w:asciiTheme="minorEastAsia" w:hAnsiTheme="minorEastAsia" w:hint="eastAsia"/>
          <w:sz w:val="22"/>
        </w:rPr>
        <w:t>その他関係する書類等と</w:t>
      </w:r>
      <w:r w:rsidR="00A0173D">
        <w:rPr>
          <w:rFonts w:asciiTheme="minorEastAsia" w:hAnsiTheme="minorEastAsia" w:hint="eastAsia"/>
          <w:sz w:val="22"/>
        </w:rPr>
        <w:t>個別避難計画作成</w:t>
      </w:r>
      <w:r w:rsidRPr="00536F16">
        <w:rPr>
          <w:rFonts w:asciiTheme="minorEastAsia" w:hAnsiTheme="minorEastAsia" w:hint="eastAsia"/>
          <w:sz w:val="22"/>
        </w:rPr>
        <w:t>完了届</w:t>
      </w:r>
      <w:r w:rsidR="00135073">
        <w:rPr>
          <w:rFonts w:asciiTheme="minorEastAsia" w:hAnsiTheme="minorEastAsia" w:hint="eastAsia"/>
          <w:sz w:val="22"/>
        </w:rPr>
        <w:t>（様式②）</w:t>
      </w:r>
      <w:r w:rsidRPr="00536F16">
        <w:rPr>
          <w:rFonts w:asciiTheme="minorEastAsia" w:hAnsiTheme="minorEastAsia" w:hint="eastAsia"/>
          <w:sz w:val="22"/>
        </w:rPr>
        <w:t>を担当課に提出し、「個別避難計画」の内容について審査を受ける。担当課から補正するよう</w:t>
      </w:r>
      <w:r w:rsidR="00A0173D">
        <w:rPr>
          <w:rFonts w:asciiTheme="minorEastAsia" w:hAnsiTheme="minorEastAsia" w:hint="eastAsia"/>
          <w:sz w:val="22"/>
        </w:rPr>
        <w:t>に</w:t>
      </w:r>
      <w:r w:rsidRPr="00536F16">
        <w:rPr>
          <w:rFonts w:asciiTheme="minorEastAsia" w:hAnsiTheme="minorEastAsia" w:hint="eastAsia"/>
          <w:sz w:val="22"/>
        </w:rPr>
        <w:t>指摘があったときは、すみやかに修正し再提出をする。</w:t>
      </w:r>
    </w:p>
    <w:p w:rsidR="000E0D73" w:rsidRPr="00536F16" w:rsidRDefault="00454807" w:rsidP="000E0D73">
      <w:pPr>
        <w:ind w:leftChars="-1" w:left="1252" w:right="-2" w:hangingChars="580" w:hanging="1254"/>
        <w:rPr>
          <w:rFonts w:asciiTheme="minorEastAsia" w:hAnsiTheme="minorEastAsia"/>
          <w:sz w:val="22"/>
        </w:rPr>
      </w:pPr>
      <w:r w:rsidRPr="00536F16">
        <w:rPr>
          <w:rFonts w:asciiTheme="minorEastAsia" w:hAnsiTheme="minorEastAsia" w:hint="eastAsia"/>
          <w:sz w:val="22"/>
        </w:rPr>
        <w:t xml:space="preserve">　　　（</w:t>
      </w:r>
      <w:r w:rsidR="00681567">
        <w:rPr>
          <w:rFonts w:asciiTheme="minorEastAsia" w:hAnsiTheme="minorEastAsia" w:hint="eastAsia"/>
          <w:sz w:val="22"/>
        </w:rPr>
        <w:t>９</w:t>
      </w:r>
      <w:r w:rsidRPr="00536F16">
        <w:rPr>
          <w:rFonts w:asciiTheme="minorEastAsia" w:hAnsiTheme="minorEastAsia" w:hint="eastAsia"/>
          <w:sz w:val="22"/>
        </w:rPr>
        <w:t>）</w:t>
      </w:r>
      <w:r w:rsidR="00FA7C67" w:rsidRPr="00536F16">
        <w:rPr>
          <w:rFonts w:asciiTheme="minorEastAsia" w:hAnsiTheme="minorEastAsia" w:hint="eastAsia"/>
          <w:sz w:val="22"/>
        </w:rPr>
        <w:t>「個別避難</w:t>
      </w:r>
      <w:r w:rsidR="0080635C" w:rsidRPr="00536F16">
        <w:rPr>
          <w:rFonts w:asciiTheme="minorEastAsia" w:hAnsiTheme="minorEastAsia" w:hint="eastAsia"/>
          <w:sz w:val="22"/>
        </w:rPr>
        <w:t>計画」</w:t>
      </w:r>
      <w:r w:rsidRPr="00536F16">
        <w:rPr>
          <w:rFonts w:asciiTheme="minorEastAsia" w:hAnsiTheme="minorEastAsia" w:hint="eastAsia"/>
          <w:sz w:val="22"/>
        </w:rPr>
        <w:t>の副本は、対象者又はその家族に渡し保管させ</w:t>
      </w:r>
      <w:r w:rsidR="000E0D73">
        <w:rPr>
          <w:rFonts w:asciiTheme="minorEastAsia" w:hAnsiTheme="minorEastAsia" w:hint="eastAsia"/>
          <w:sz w:val="22"/>
        </w:rPr>
        <w:t>、必要に応じて</w:t>
      </w:r>
      <w:r w:rsidR="009D45C8">
        <w:rPr>
          <w:rFonts w:asciiTheme="minorEastAsia" w:hAnsiTheme="minorEastAsia" w:hint="eastAsia"/>
          <w:sz w:val="22"/>
        </w:rPr>
        <w:t>支援者</w:t>
      </w:r>
      <w:r w:rsidR="000E0D73">
        <w:rPr>
          <w:rFonts w:asciiTheme="minorEastAsia" w:hAnsiTheme="minorEastAsia" w:hint="eastAsia"/>
          <w:sz w:val="22"/>
        </w:rPr>
        <w:t>等へ共有するように助言す</w:t>
      </w:r>
      <w:r w:rsidRPr="00536F16">
        <w:rPr>
          <w:rFonts w:asciiTheme="minorEastAsia" w:hAnsiTheme="minorEastAsia" w:hint="eastAsia"/>
          <w:sz w:val="22"/>
        </w:rPr>
        <w:t>る。また、委託事業者も副本を保管する。</w:t>
      </w:r>
    </w:p>
    <w:p w:rsidR="00454807" w:rsidRPr="00536F16" w:rsidRDefault="00454807" w:rsidP="00B30FB4">
      <w:pPr>
        <w:ind w:leftChars="-1" w:left="1252" w:rightChars="-135" w:right="-278" w:hangingChars="580" w:hanging="1254"/>
        <w:rPr>
          <w:rFonts w:asciiTheme="minorEastAsia" w:hAnsiTheme="minorEastAsia"/>
          <w:sz w:val="22"/>
        </w:rPr>
      </w:pPr>
      <w:r w:rsidRPr="00536F16">
        <w:rPr>
          <w:rFonts w:asciiTheme="minorEastAsia" w:hAnsiTheme="minorEastAsia" w:hint="eastAsia"/>
          <w:sz w:val="22"/>
        </w:rPr>
        <w:t xml:space="preserve">　　　（</w:t>
      </w:r>
      <w:r w:rsidR="00681567">
        <w:rPr>
          <w:rFonts w:asciiTheme="minorEastAsia" w:hAnsiTheme="minorEastAsia" w:hint="eastAsia"/>
          <w:sz w:val="22"/>
        </w:rPr>
        <w:t>10</w:t>
      </w:r>
      <w:r w:rsidRPr="00536F16">
        <w:rPr>
          <w:rFonts w:asciiTheme="minorEastAsia" w:hAnsiTheme="minorEastAsia" w:hint="eastAsia"/>
          <w:sz w:val="22"/>
        </w:rPr>
        <w:t>）担当課から審査に合格した旨の通知があった後、担当課に委託料を請求する</w:t>
      </w:r>
      <w:r w:rsidR="00424B0F">
        <w:rPr>
          <w:rFonts w:asciiTheme="minorEastAsia" w:hAnsiTheme="minorEastAsia" w:hint="eastAsia"/>
          <w:sz w:val="22"/>
        </w:rPr>
        <w:t>（様式③）</w:t>
      </w:r>
      <w:r w:rsidRPr="00536F16">
        <w:rPr>
          <w:rFonts w:asciiTheme="minorEastAsia" w:hAnsiTheme="minorEastAsia" w:hint="eastAsia"/>
          <w:sz w:val="22"/>
        </w:rPr>
        <w:t>。</w:t>
      </w:r>
    </w:p>
    <w:p w:rsidR="00DA1D6A" w:rsidRDefault="00454807" w:rsidP="00DA1D6A">
      <w:pPr>
        <w:ind w:leftChars="-1" w:left="1252" w:right="-2" w:hangingChars="580" w:hanging="1254"/>
        <w:rPr>
          <w:rFonts w:asciiTheme="minorEastAsia" w:hAnsiTheme="minorEastAsia"/>
          <w:sz w:val="22"/>
        </w:rPr>
      </w:pPr>
      <w:r w:rsidRPr="00536F16">
        <w:rPr>
          <w:rFonts w:asciiTheme="minorEastAsia" w:hAnsiTheme="minorEastAsia" w:hint="eastAsia"/>
          <w:sz w:val="22"/>
        </w:rPr>
        <w:t xml:space="preserve">　　　（</w:t>
      </w:r>
      <w:r w:rsidR="00135073">
        <w:rPr>
          <w:rFonts w:asciiTheme="minorEastAsia" w:hAnsiTheme="minorEastAsia" w:hint="eastAsia"/>
          <w:sz w:val="22"/>
        </w:rPr>
        <w:t>1</w:t>
      </w:r>
      <w:r w:rsidR="00681567">
        <w:rPr>
          <w:rFonts w:asciiTheme="minorEastAsia" w:hAnsiTheme="minorEastAsia" w:hint="eastAsia"/>
          <w:sz w:val="22"/>
        </w:rPr>
        <w:t>1</w:t>
      </w:r>
      <w:r w:rsidRPr="00536F16">
        <w:rPr>
          <w:rFonts w:asciiTheme="minorEastAsia" w:hAnsiTheme="minorEastAsia" w:hint="eastAsia"/>
          <w:sz w:val="22"/>
        </w:rPr>
        <w:t>）</w:t>
      </w:r>
      <w:r w:rsidR="00FA7C67" w:rsidRPr="00536F16">
        <w:rPr>
          <w:rFonts w:asciiTheme="minorEastAsia" w:hAnsiTheme="minorEastAsia" w:hint="eastAsia"/>
          <w:sz w:val="22"/>
        </w:rPr>
        <w:t>「個別避難</w:t>
      </w:r>
      <w:r w:rsidR="0080635C" w:rsidRPr="00536F16">
        <w:rPr>
          <w:rFonts w:asciiTheme="minorEastAsia" w:hAnsiTheme="minorEastAsia" w:hint="eastAsia"/>
          <w:sz w:val="22"/>
        </w:rPr>
        <w:t>計画」</w:t>
      </w:r>
      <w:r w:rsidR="00624E8D" w:rsidRPr="00536F16">
        <w:rPr>
          <w:rFonts w:asciiTheme="minorEastAsia" w:hAnsiTheme="minorEastAsia" w:hint="eastAsia"/>
          <w:sz w:val="22"/>
        </w:rPr>
        <w:t>の提出後、</w:t>
      </w:r>
      <w:r w:rsidR="00FA7C67" w:rsidRPr="00536F16">
        <w:rPr>
          <w:rFonts w:asciiTheme="minorEastAsia" w:hAnsiTheme="minorEastAsia" w:hint="eastAsia"/>
          <w:sz w:val="22"/>
        </w:rPr>
        <w:t>「個別避難</w:t>
      </w:r>
      <w:r w:rsidR="0080635C" w:rsidRPr="00536F16">
        <w:rPr>
          <w:rFonts w:asciiTheme="minorEastAsia" w:hAnsiTheme="minorEastAsia" w:hint="eastAsia"/>
          <w:sz w:val="22"/>
        </w:rPr>
        <w:t>計画」</w:t>
      </w:r>
      <w:r w:rsidR="00624E8D" w:rsidRPr="00536F16">
        <w:rPr>
          <w:rFonts w:asciiTheme="minorEastAsia" w:hAnsiTheme="minorEastAsia" w:hint="eastAsia"/>
          <w:sz w:val="22"/>
        </w:rPr>
        <w:t>に記載されている</w:t>
      </w:r>
      <w:r w:rsidRPr="00536F16">
        <w:rPr>
          <w:rFonts w:asciiTheme="minorEastAsia" w:hAnsiTheme="minorEastAsia" w:hint="eastAsia"/>
          <w:sz w:val="22"/>
        </w:rPr>
        <w:t>内容について、</w:t>
      </w:r>
      <w:r w:rsidR="0080635C" w:rsidRPr="00536F16">
        <w:rPr>
          <w:rFonts w:asciiTheme="minorEastAsia" w:hAnsiTheme="minorEastAsia" w:hint="eastAsia"/>
          <w:sz w:val="22"/>
        </w:rPr>
        <w:t>変更・</w:t>
      </w:r>
      <w:r w:rsidRPr="00536F16">
        <w:rPr>
          <w:rFonts w:asciiTheme="minorEastAsia" w:hAnsiTheme="minorEastAsia" w:hint="eastAsia"/>
          <w:sz w:val="22"/>
        </w:rPr>
        <w:t>修正</w:t>
      </w:r>
      <w:r w:rsidR="0080635C" w:rsidRPr="00536F16">
        <w:rPr>
          <w:rFonts w:asciiTheme="minorEastAsia" w:hAnsiTheme="minorEastAsia" w:hint="eastAsia"/>
          <w:sz w:val="22"/>
        </w:rPr>
        <w:t>を</w:t>
      </w:r>
      <w:r w:rsidRPr="00536F16">
        <w:rPr>
          <w:rFonts w:asciiTheme="minorEastAsia" w:hAnsiTheme="minorEastAsia" w:hint="eastAsia"/>
          <w:sz w:val="22"/>
        </w:rPr>
        <w:t>しな</w:t>
      </w:r>
      <w:r w:rsidR="00A513F1" w:rsidRPr="00536F16">
        <w:rPr>
          <w:rFonts w:asciiTheme="minorEastAsia" w:hAnsiTheme="minorEastAsia" w:hint="eastAsia"/>
          <w:sz w:val="22"/>
        </w:rPr>
        <w:t>ければならない状況が発生したことを知ったときは、速やか</w:t>
      </w:r>
      <w:r w:rsidRPr="00536F16">
        <w:rPr>
          <w:rFonts w:asciiTheme="minorEastAsia" w:hAnsiTheme="minorEastAsia" w:hint="eastAsia"/>
          <w:sz w:val="22"/>
        </w:rPr>
        <w:t>に、</w:t>
      </w:r>
      <w:r w:rsidR="00FA7C67" w:rsidRPr="00536F16">
        <w:rPr>
          <w:rFonts w:asciiTheme="minorEastAsia" w:hAnsiTheme="minorEastAsia" w:hint="eastAsia"/>
          <w:sz w:val="22"/>
        </w:rPr>
        <w:t>「個別避難</w:t>
      </w:r>
      <w:r w:rsidR="0080635C" w:rsidRPr="00536F16">
        <w:rPr>
          <w:rFonts w:asciiTheme="minorEastAsia" w:hAnsiTheme="minorEastAsia" w:hint="eastAsia"/>
          <w:sz w:val="22"/>
        </w:rPr>
        <w:t>計画」</w:t>
      </w:r>
      <w:r w:rsidRPr="00536F16">
        <w:rPr>
          <w:rFonts w:asciiTheme="minorEastAsia" w:hAnsiTheme="minorEastAsia" w:hint="eastAsia"/>
          <w:sz w:val="22"/>
        </w:rPr>
        <w:lastRenderedPageBreak/>
        <w:t>の記載内容を</w:t>
      </w:r>
      <w:r w:rsidR="0080635C" w:rsidRPr="00536F16">
        <w:rPr>
          <w:rFonts w:asciiTheme="minorEastAsia" w:hAnsiTheme="minorEastAsia" w:hint="eastAsia"/>
          <w:sz w:val="22"/>
        </w:rPr>
        <w:t>変更・</w:t>
      </w:r>
      <w:r w:rsidRPr="00536F16">
        <w:rPr>
          <w:rFonts w:asciiTheme="minorEastAsia" w:hAnsiTheme="minorEastAsia" w:hint="eastAsia"/>
          <w:sz w:val="22"/>
        </w:rPr>
        <w:t>修正し、担当課に再提出</w:t>
      </w:r>
      <w:r w:rsidR="0074677D" w:rsidRPr="00536F16">
        <w:rPr>
          <w:rFonts w:asciiTheme="minorEastAsia" w:hAnsiTheme="minorEastAsia" w:hint="eastAsia"/>
          <w:sz w:val="22"/>
        </w:rPr>
        <w:t>する</w:t>
      </w:r>
      <w:r w:rsidRPr="00536F16">
        <w:rPr>
          <w:rFonts w:asciiTheme="minorEastAsia" w:hAnsiTheme="minorEastAsia" w:hint="eastAsia"/>
          <w:sz w:val="22"/>
        </w:rPr>
        <w:t>。</w:t>
      </w:r>
      <w:r w:rsidR="00624E8D" w:rsidRPr="00536F16">
        <w:rPr>
          <w:rFonts w:asciiTheme="minorEastAsia" w:hAnsiTheme="minorEastAsia" w:hint="eastAsia"/>
          <w:sz w:val="22"/>
        </w:rPr>
        <w:t>また、副本の修正も同様に</w:t>
      </w:r>
      <w:r w:rsidR="0080635C" w:rsidRPr="00536F16">
        <w:rPr>
          <w:rFonts w:asciiTheme="minorEastAsia" w:hAnsiTheme="minorEastAsia" w:hint="eastAsia"/>
          <w:sz w:val="22"/>
        </w:rPr>
        <w:t>変更・</w:t>
      </w:r>
      <w:r w:rsidR="00624E8D" w:rsidRPr="00536F16">
        <w:rPr>
          <w:rFonts w:asciiTheme="minorEastAsia" w:hAnsiTheme="minorEastAsia" w:hint="eastAsia"/>
          <w:sz w:val="22"/>
        </w:rPr>
        <w:t>修正</w:t>
      </w:r>
      <w:r w:rsidR="0074677D" w:rsidRPr="00536F16">
        <w:rPr>
          <w:rFonts w:asciiTheme="minorEastAsia" w:hAnsiTheme="minorEastAsia" w:hint="eastAsia"/>
          <w:sz w:val="22"/>
        </w:rPr>
        <w:t>する。</w:t>
      </w:r>
    </w:p>
    <w:p w:rsidR="00454807" w:rsidRPr="00536F16" w:rsidRDefault="00B30FB4" w:rsidP="00DA1D6A">
      <w:pPr>
        <w:ind w:leftChars="299" w:left="1221" w:right="-2" w:hangingChars="280" w:hanging="605"/>
        <w:rPr>
          <w:rFonts w:asciiTheme="minorEastAsia" w:hAnsiTheme="minorEastAsia"/>
          <w:sz w:val="22"/>
        </w:rPr>
      </w:pPr>
      <w:r w:rsidRPr="00536F16">
        <w:rPr>
          <w:rFonts w:asciiTheme="minorEastAsia" w:hAnsiTheme="minorEastAsia" w:hint="eastAsia"/>
          <w:sz w:val="22"/>
        </w:rPr>
        <w:t>（</w:t>
      </w:r>
      <w:r w:rsidR="00F97B2D" w:rsidRPr="00536F16">
        <w:rPr>
          <w:rFonts w:asciiTheme="minorEastAsia" w:hAnsiTheme="minorEastAsia" w:hint="eastAsia"/>
          <w:sz w:val="22"/>
        </w:rPr>
        <w:t>1</w:t>
      </w:r>
      <w:r w:rsidR="00681567">
        <w:rPr>
          <w:rFonts w:asciiTheme="minorEastAsia" w:hAnsiTheme="minorEastAsia" w:hint="eastAsia"/>
          <w:sz w:val="22"/>
        </w:rPr>
        <w:t>2</w:t>
      </w:r>
      <w:r w:rsidR="00454807" w:rsidRPr="00536F16">
        <w:rPr>
          <w:rFonts w:asciiTheme="minorEastAsia" w:hAnsiTheme="minorEastAsia" w:hint="eastAsia"/>
          <w:sz w:val="22"/>
        </w:rPr>
        <w:t>）対象</w:t>
      </w:r>
      <w:r w:rsidR="00624E8D" w:rsidRPr="00536F16">
        <w:rPr>
          <w:rFonts w:asciiTheme="minorEastAsia" w:hAnsiTheme="minorEastAsia" w:hint="eastAsia"/>
          <w:sz w:val="22"/>
        </w:rPr>
        <w:t>者</w:t>
      </w:r>
      <w:r w:rsidR="000E71A2" w:rsidRPr="00536F16">
        <w:rPr>
          <w:rFonts w:asciiTheme="minorEastAsia" w:hAnsiTheme="minorEastAsia" w:hint="eastAsia"/>
          <w:sz w:val="22"/>
        </w:rPr>
        <w:t>本人</w:t>
      </w:r>
      <w:r w:rsidR="00624E8D" w:rsidRPr="00536F16">
        <w:rPr>
          <w:rFonts w:asciiTheme="minorEastAsia" w:hAnsiTheme="minorEastAsia" w:hint="eastAsia"/>
          <w:sz w:val="22"/>
        </w:rPr>
        <w:t>及びその家族等</w:t>
      </w:r>
      <w:r w:rsidR="00454807" w:rsidRPr="00536F16">
        <w:rPr>
          <w:rFonts w:asciiTheme="minorEastAsia" w:hAnsiTheme="minorEastAsia" w:hint="eastAsia"/>
          <w:sz w:val="22"/>
        </w:rPr>
        <w:t>に対し、必要に応じて、災害・防災に関する情報を提供する。</w:t>
      </w:r>
    </w:p>
    <w:p w:rsidR="00583F82" w:rsidRPr="00536F16" w:rsidRDefault="00FD72B3" w:rsidP="00624E8D">
      <w:pPr>
        <w:ind w:leftChars="300" w:left="1266" w:hangingChars="300" w:hanging="648"/>
        <w:rPr>
          <w:rFonts w:asciiTheme="minorEastAsia" w:hAnsiTheme="minorEastAsia"/>
          <w:sz w:val="22"/>
        </w:rPr>
      </w:pPr>
      <w:r w:rsidRPr="00536F16">
        <w:rPr>
          <w:rFonts w:asciiTheme="minorEastAsia" w:hAnsiTheme="minorEastAsia" w:cs="Times New Roman" w:hint="eastAsia"/>
          <w:kern w:val="0"/>
          <w:sz w:val="22"/>
        </w:rPr>
        <w:t>（</w:t>
      </w:r>
      <w:r w:rsidR="00F97B2D" w:rsidRPr="00536F16">
        <w:rPr>
          <w:rFonts w:asciiTheme="minorEastAsia" w:hAnsiTheme="minorEastAsia" w:cs="Times New Roman" w:hint="eastAsia"/>
          <w:kern w:val="0"/>
          <w:sz w:val="22"/>
        </w:rPr>
        <w:t>1</w:t>
      </w:r>
      <w:r w:rsidR="00681567">
        <w:rPr>
          <w:rFonts w:asciiTheme="minorEastAsia" w:hAnsiTheme="minorEastAsia" w:cs="Times New Roman" w:hint="eastAsia"/>
          <w:kern w:val="0"/>
          <w:sz w:val="22"/>
        </w:rPr>
        <w:t>3</w:t>
      </w:r>
      <w:r w:rsidRPr="00536F16">
        <w:rPr>
          <w:rFonts w:asciiTheme="minorEastAsia" w:hAnsiTheme="minorEastAsia" w:cs="Times New Roman" w:hint="eastAsia"/>
          <w:kern w:val="0"/>
          <w:sz w:val="22"/>
        </w:rPr>
        <w:t>）</w:t>
      </w:r>
      <w:r w:rsidR="00FA7C67" w:rsidRPr="00536F16">
        <w:rPr>
          <w:rFonts w:asciiTheme="minorEastAsia" w:hAnsiTheme="minorEastAsia" w:hint="eastAsia"/>
          <w:sz w:val="22"/>
        </w:rPr>
        <w:t>「個別避難</w:t>
      </w:r>
      <w:r w:rsidR="0080635C" w:rsidRPr="00536F16">
        <w:rPr>
          <w:rFonts w:asciiTheme="minorEastAsia" w:hAnsiTheme="minorEastAsia" w:hint="eastAsia"/>
          <w:sz w:val="22"/>
        </w:rPr>
        <w:t>計画」</w:t>
      </w:r>
      <w:r w:rsidR="00624E8D" w:rsidRPr="00536F16">
        <w:rPr>
          <w:rFonts w:asciiTheme="minorEastAsia" w:hAnsiTheme="minorEastAsia" w:hint="eastAsia"/>
          <w:sz w:val="22"/>
        </w:rPr>
        <w:t>は、</w:t>
      </w:r>
      <w:r w:rsidRPr="00536F16">
        <w:rPr>
          <w:rFonts w:asciiTheme="minorEastAsia" w:hAnsiTheme="minorEastAsia" w:hint="eastAsia"/>
          <w:sz w:val="22"/>
        </w:rPr>
        <w:t>適切な場所</w:t>
      </w:r>
      <w:r w:rsidR="00624E8D" w:rsidRPr="00536F16">
        <w:rPr>
          <w:rFonts w:asciiTheme="minorEastAsia" w:hAnsiTheme="minorEastAsia" w:hint="eastAsia"/>
          <w:sz w:val="22"/>
        </w:rPr>
        <w:t>において厳重に管理すること。また、</w:t>
      </w:r>
      <w:r w:rsidR="00FA7C67" w:rsidRPr="00536F16">
        <w:rPr>
          <w:rFonts w:asciiTheme="minorEastAsia" w:hAnsiTheme="minorEastAsia" w:hint="eastAsia"/>
          <w:sz w:val="22"/>
        </w:rPr>
        <w:t>「個別避難</w:t>
      </w:r>
      <w:r w:rsidR="0080635C" w:rsidRPr="00536F16">
        <w:rPr>
          <w:rFonts w:asciiTheme="minorEastAsia" w:hAnsiTheme="minorEastAsia" w:hint="eastAsia"/>
          <w:sz w:val="22"/>
        </w:rPr>
        <w:t>計画」</w:t>
      </w:r>
      <w:r w:rsidRPr="00536F16">
        <w:rPr>
          <w:rFonts w:asciiTheme="minorEastAsia" w:hAnsiTheme="minorEastAsia" w:hint="eastAsia"/>
          <w:sz w:val="22"/>
        </w:rPr>
        <w:t>を紛失したときは速やかにその旨を</w:t>
      </w:r>
      <w:r w:rsidR="00624E8D" w:rsidRPr="00536F16">
        <w:rPr>
          <w:rFonts w:asciiTheme="minorEastAsia" w:hAnsiTheme="minorEastAsia" w:hint="eastAsia"/>
          <w:sz w:val="22"/>
        </w:rPr>
        <w:t>担当課</w:t>
      </w:r>
      <w:r w:rsidRPr="00536F16">
        <w:rPr>
          <w:rFonts w:asciiTheme="minorEastAsia" w:hAnsiTheme="minorEastAsia" w:hint="eastAsia"/>
          <w:sz w:val="22"/>
        </w:rPr>
        <w:t>に届け</w:t>
      </w:r>
      <w:r w:rsidR="00624E8D" w:rsidRPr="00536F16">
        <w:rPr>
          <w:rFonts w:asciiTheme="minorEastAsia" w:hAnsiTheme="minorEastAsia" w:hint="eastAsia"/>
          <w:sz w:val="22"/>
        </w:rPr>
        <w:t>るものとする</w:t>
      </w:r>
      <w:r w:rsidRPr="00536F16">
        <w:rPr>
          <w:rFonts w:asciiTheme="minorEastAsia" w:hAnsiTheme="minorEastAsia" w:hint="eastAsia"/>
          <w:sz w:val="22"/>
        </w:rPr>
        <w:t>。</w:t>
      </w:r>
    </w:p>
    <w:p w:rsidR="00646FD7" w:rsidRPr="00536F16" w:rsidRDefault="00583F82" w:rsidP="00624E8D">
      <w:pPr>
        <w:ind w:leftChars="300" w:left="1266" w:hangingChars="300" w:hanging="648"/>
        <w:rPr>
          <w:rFonts w:asciiTheme="minorEastAsia" w:hAnsiTheme="minorEastAsia"/>
          <w:sz w:val="22"/>
        </w:rPr>
      </w:pPr>
      <w:r w:rsidRPr="00536F16">
        <w:rPr>
          <w:rFonts w:asciiTheme="minorEastAsia" w:hAnsiTheme="minorEastAsia" w:cs="Times New Roman" w:hint="eastAsia"/>
          <w:kern w:val="0"/>
          <w:sz w:val="22"/>
        </w:rPr>
        <w:t>（</w:t>
      </w:r>
      <w:r w:rsidR="00F97B2D" w:rsidRPr="00536F16">
        <w:rPr>
          <w:rFonts w:asciiTheme="minorEastAsia" w:hAnsiTheme="minorEastAsia" w:cs="Times New Roman" w:hint="eastAsia"/>
          <w:kern w:val="0"/>
          <w:sz w:val="22"/>
        </w:rPr>
        <w:t>1</w:t>
      </w:r>
      <w:r w:rsidR="00681567">
        <w:rPr>
          <w:rFonts w:asciiTheme="minorEastAsia" w:hAnsiTheme="minorEastAsia" w:cs="Times New Roman" w:hint="eastAsia"/>
          <w:kern w:val="0"/>
          <w:sz w:val="22"/>
        </w:rPr>
        <w:t>4</w:t>
      </w:r>
      <w:r w:rsidRPr="00536F16">
        <w:rPr>
          <w:rFonts w:asciiTheme="minorEastAsia" w:hAnsiTheme="minorEastAsia" w:cs="Times New Roman" w:hint="eastAsia"/>
          <w:kern w:val="0"/>
          <w:sz w:val="22"/>
        </w:rPr>
        <w:t>）</w:t>
      </w:r>
      <w:r w:rsidR="00FA7C67" w:rsidRPr="00536F16">
        <w:rPr>
          <w:rFonts w:asciiTheme="minorEastAsia" w:hAnsiTheme="minorEastAsia" w:cs="Times New Roman" w:hint="eastAsia"/>
          <w:kern w:val="0"/>
          <w:sz w:val="22"/>
        </w:rPr>
        <w:t>「個別避難</w:t>
      </w:r>
      <w:r w:rsidR="0080635C" w:rsidRPr="00536F16">
        <w:rPr>
          <w:rFonts w:asciiTheme="minorEastAsia" w:hAnsiTheme="minorEastAsia" w:cs="Times New Roman" w:hint="eastAsia"/>
          <w:kern w:val="0"/>
          <w:sz w:val="22"/>
        </w:rPr>
        <w:t>計画」</w:t>
      </w:r>
      <w:r w:rsidRPr="00536F16">
        <w:rPr>
          <w:rFonts w:asciiTheme="minorEastAsia" w:hAnsiTheme="minorEastAsia" w:cs="Times New Roman" w:hint="eastAsia"/>
          <w:kern w:val="0"/>
          <w:sz w:val="22"/>
        </w:rPr>
        <w:t>の</w:t>
      </w:r>
      <w:r w:rsidRPr="00536F16">
        <w:rPr>
          <w:rFonts w:asciiTheme="minorEastAsia" w:hAnsiTheme="minorEastAsia" w:hint="eastAsia"/>
          <w:sz w:val="22"/>
        </w:rPr>
        <w:t>保管</w:t>
      </w:r>
      <w:r w:rsidR="00624E8D" w:rsidRPr="00536F16">
        <w:rPr>
          <w:rFonts w:asciiTheme="minorEastAsia" w:hAnsiTheme="minorEastAsia" w:hint="eastAsia"/>
          <w:sz w:val="22"/>
        </w:rPr>
        <w:t>期間は、</w:t>
      </w:r>
      <w:r w:rsidR="0005264A" w:rsidRPr="00536F16">
        <w:rPr>
          <w:rFonts w:asciiTheme="minorEastAsia" w:hAnsiTheme="minorEastAsia" w:hint="eastAsia"/>
          <w:sz w:val="22"/>
        </w:rPr>
        <w:t>支援が終了した年度</w:t>
      </w:r>
      <w:r w:rsidRPr="00536F16">
        <w:rPr>
          <w:rFonts w:asciiTheme="minorEastAsia" w:hAnsiTheme="minorEastAsia" w:hint="eastAsia"/>
          <w:sz w:val="22"/>
        </w:rPr>
        <w:t>の翌年度から5年間保管とし、保管期限を過ぎた場合は</w:t>
      </w:r>
      <w:r w:rsidR="00DA1D6A">
        <w:rPr>
          <w:rFonts w:asciiTheme="minorEastAsia" w:hAnsiTheme="minorEastAsia" w:hint="eastAsia"/>
          <w:sz w:val="22"/>
        </w:rPr>
        <w:t>委託事業者</w:t>
      </w:r>
      <w:r w:rsidRPr="00536F16">
        <w:rPr>
          <w:rFonts w:asciiTheme="minorEastAsia" w:hAnsiTheme="minorEastAsia" w:hint="eastAsia"/>
          <w:sz w:val="22"/>
        </w:rPr>
        <w:t>において適切に破棄するものとする。</w:t>
      </w:r>
    </w:p>
    <w:p w:rsidR="000E0D73" w:rsidRPr="00536F16" w:rsidRDefault="000E0D73" w:rsidP="000E0D73">
      <w:pPr>
        <w:ind w:leftChars="299" w:left="1221" w:hangingChars="280" w:hanging="605"/>
        <w:rPr>
          <w:rFonts w:asciiTheme="minorEastAsia" w:hAnsiTheme="minorEastAsia"/>
          <w:sz w:val="22"/>
        </w:rPr>
      </w:pPr>
      <w:r w:rsidRPr="00536F16">
        <w:rPr>
          <w:rFonts w:asciiTheme="minorEastAsia" w:hAnsiTheme="minorEastAsia" w:hint="eastAsia"/>
          <w:sz w:val="22"/>
        </w:rPr>
        <w:t>（</w:t>
      </w:r>
      <w:r w:rsidR="00DA1D6A">
        <w:rPr>
          <w:rFonts w:asciiTheme="minorEastAsia" w:hAnsiTheme="minorEastAsia" w:hint="eastAsia"/>
          <w:sz w:val="22"/>
        </w:rPr>
        <w:t>1</w:t>
      </w:r>
      <w:r w:rsidR="00681567">
        <w:rPr>
          <w:rFonts w:asciiTheme="minorEastAsia" w:hAnsiTheme="minorEastAsia" w:hint="eastAsia"/>
          <w:sz w:val="22"/>
        </w:rPr>
        <w:t>5</w:t>
      </w:r>
      <w:r w:rsidRPr="00536F16">
        <w:rPr>
          <w:rFonts w:asciiTheme="minorEastAsia" w:hAnsiTheme="minorEastAsia" w:hint="eastAsia"/>
          <w:sz w:val="22"/>
        </w:rPr>
        <w:t>）</w:t>
      </w:r>
      <w:r w:rsidR="00DA1D6A">
        <w:rPr>
          <w:rFonts w:asciiTheme="minorEastAsia" w:hAnsiTheme="minorEastAsia" w:hint="eastAsia"/>
          <w:sz w:val="22"/>
        </w:rPr>
        <w:t>対象者</w:t>
      </w:r>
      <w:r w:rsidRPr="00536F16">
        <w:rPr>
          <w:rFonts w:asciiTheme="minorEastAsia" w:hAnsiTheme="minorEastAsia" w:hint="eastAsia"/>
          <w:sz w:val="22"/>
        </w:rPr>
        <w:t>以外で、「個別避難計画」の作成が必要であると認める者があったときは、まず、当該本人又はその家族等に対して</w:t>
      </w:r>
      <w:r w:rsidR="00DA1D6A">
        <w:rPr>
          <w:rFonts w:asciiTheme="minorEastAsia" w:hAnsiTheme="minorEastAsia" w:hint="eastAsia"/>
          <w:sz w:val="22"/>
        </w:rPr>
        <w:t>名簿又は「個別避難計画」の趣旨を説明する。</w:t>
      </w:r>
      <w:r w:rsidRPr="00536F16">
        <w:rPr>
          <w:rFonts w:asciiTheme="minorEastAsia" w:hAnsiTheme="minorEastAsia" w:hint="eastAsia"/>
          <w:sz w:val="22"/>
        </w:rPr>
        <w:t>そのうえで、当該本人又はその家族等から名簿の登録</w:t>
      </w:r>
      <w:r w:rsidR="00DA1D6A">
        <w:rPr>
          <w:rFonts w:asciiTheme="minorEastAsia" w:hAnsiTheme="minorEastAsia" w:hint="eastAsia"/>
          <w:sz w:val="22"/>
        </w:rPr>
        <w:t>又は</w:t>
      </w:r>
      <w:r w:rsidRPr="00536F16">
        <w:rPr>
          <w:rFonts w:asciiTheme="minorEastAsia" w:hAnsiTheme="minorEastAsia" w:hint="eastAsia"/>
          <w:sz w:val="22"/>
        </w:rPr>
        <w:t>「個別避難計画」の作成の希望があったときは</w:t>
      </w:r>
      <w:r w:rsidR="00DA1D6A">
        <w:rPr>
          <w:rFonts w:asciiTheme="minorEastAsia" w:hAnsiTheme="minorEastAsia" w:hint="eastAsia"/>
          <w:sz w:val="22"/>
        </w:rPr>
        <w:t>、担当課</w:t>
      </w:r>
      <w:r w:rsidR="0046253E">
        <w:rPr>
          <w:rFonts w:asciiTheme="minorEastAsia" w:hAnsiTheme="minorEastAsia" w:hint="eastAsia"/>
          <w:sz w:val="22"/>
        </w:rPr>
        <w:t>へ申告し、必要な</w:t>
      </w:r>
      <w:r w:rsidR="00962E4B">
        <w:rPr>
          <w:rFonts w:asciiTheme="minorEastAsia" w:hAnsiTheme="minorEastAsia" w:hint="eastAsia"/>
          <w:sz w:val="22"/>
        </w:rPr>
        <w:t>指示</w:t>
      </w:r>
      <w:r w:rsidR="0046253E">
        <w:rPr>
          <w:rFonts w:asciiTheme="minorEastAsia" w:hAnsiTheme="minorEastAsia" w:hint="eastAsia"/>
          <w:sz w:val="22"/>
        </w:rPr>
        <w:t>を受けること。</w:t>
      </w:r>
    </w:p>
    <w:p w:rsidR="00EA693F" w:rsidRPr="00536F16" w:rsidRDefault="00EA693F" w:rsidP="0046253E">
      <w:pPr>
        <w:pStyle w:val="a4"/>
        <w:ind w:leftChars="0" w:left="0" w:right="134" w:firstLineChars="0" w:firstLine="0"/>
        <w:rPr>
          <w:rFonts w:asciiTheme="minorEastAsia" w:eastAsiaTheme="minorEastAsia" w:hAnsiTheme="minorEastAsia"/>
          <w:sz w:val="22"/>
          <w:szCs w:val="22"/>
        </w:rPr>
      </w:pPr>
    </w:p>
    <w:p w:rsidR="00087BAE" w:rsidRPr="00536F16" w:rsidRDefault="00646FD7" w:rsidP="00B30FB4">
      <w:pPr>
        <w:pStyle w:val="a4"/>
        <w:ind w:leftChars="0" w:left="1945" w:right="134" w:hangingChars="900" w:hanging="1945"/>
        <w:rPr>
          <w:rFonts w:asciiTheme="minorEastAsia" w:eastAsiaTheme="minorEastAsia" w:hAnsiTheme="minorEastAsia"/>
          <w:sz w:val="22"/>
          <w:szCs w:val="22"/>
        </w:rPr>
      </w:pPr>
      <w:r w:rsidRPr="00536F16">
        <w:rPr>
          <w:rFonts w:asciiTheme="minorEastAsia" w:eastAsiaTheme="minorEastAsia" w:hAnsiTheme="minorEastAsia" w:hint="eastAsia"/>
          <w:sz w:val="22"/>
          <w:szCs w:val="22"/>
        </w:rPr>
        <w:t>７</w:t>
      </w:r>
      <w:r w:rsidR="00454807" w:rsidRPr="00536F16">
        <w:rPr>
          <w:rFonts w:asciiTheme="minorEastAsia" w:eastAsiaTheme="minorEastAsia" w:hAnsiTheme="minorEastAsia" w:hint="eastAsia"/>
          <w:sz w:val="22"/>
          <w:szCs w:val="22"/>
        </w:rPr>
        <w:t>．</w:t>
      </w:r>
      <w:r w:rsidR="003F574F" w:rsidRPr="00536F16">
        <w:rPr>
          <w:rFonts w:asciiTheme="minorEastAsia" w:eastAsiaTheme="minorEastAsia" w:hAnsiTheme="minorEastAsia" w:hint="eastAsia"/>
          <w:sz w:val="22"/>
          <w:szCs w:val="22"/>
        </w:rPr>
        <w:t>完了届、</w:t>
      </w:r>
      <w:r w:rsidR="00FA7C67" w:rsidRPr="00536F16">
        <w:rPr>
          <w:rFonts w:asciiTheme="minorEastAsia" w:eastAsiaTheme="minorEastAsia" w:hAnsiTheme="minorEastAsia" w:hint="eastAsia"/>
          <w:sz w:val="22"/>
          <w:szCs w:val="22"/>
        </w:rPr>
        <w:t>「個別避難</w:t>
      </w:r>
      <w:r w:rsidR="0080635C" w:rsidRPr="00536F16">
        <w:rPr>
          <w:rFonts w:asciiTheme="minorEastAsia" w:eastAsiaTheme="minorEastAsia" w:hAnsiTheme="minorEastAsia" w:hint="eastAsia"/>
          <w:sz w:val="22"/>
          <w:szCs w:val="22"/>
        </w:rPr>
        <w:t>計画」</w:t>
      </w:r>
      <w:r w:rsidR="003F574F" w:rsidRPr="00536F16">
        <w:rPr>
          <w:rFonts w:asciiTheme="minorEastAsia" w:eastAsiaTheme="minorEastAsia" w:hAnsiTheme="minorEastAsia" w:hint="eastAsia"/>
          <w:sz w:val="22"/>
          <w:szCs w:val="22"/>
        </w:rPr>
        <w:t>（原本）</w:t>
      </w:r>
      <w:r w:rsidR="00795894" w:rsidRPr="00536F16">
        <w:rPr>
          <w:rFonts w:asciiTheme="minorEastAsia" w:eastAsiaTheme="minorEastAsia" w:hAnsiTheme="minorEastAsia" w:hint="eastAsia"/>
          <w:sz w:val="22"/>
          <w:szCs w:val="22"/>
        </w:rPr>
        <w:t>、</w:t>
      </w:r>
      <w:r w:rsidR="003F574F" w:rsidRPr="00536F16">
        <w:rPr>
          <w:rFonts w:asciiTheme="minorEastAsia" w:eastAsiaTheme="minorEastAsia" w:hAnsiTheme="minorEastAsia" w:hint="eastAsia"/>
          <w:sz w:val="22"/>
          <w:szCs w:val="22"/>
        </w:rPr>
        <w:t>請求書の提出先</w:t>
      </w:r>
    </w:p>
    <w:p w:rsidR="003F574F" w:rsidRPr="00536F16" w:rsidRDefault="003F574F" w:rsidP="00B30FB4">
      <w:pPr>
        <w:pStyle w:val="a4"/>
        <w:ind w:leftChars="0" w:left="1945" w:right="134" w:hangingChars="900" w:hanging="1945"/>
        <w:rPr>
          <w:rFonts w:asciiTheme="minorEastAsia" w:eastAsiaTheme="minorEastAsia" w:hAnsiTheme="minorEastAsia"/>
          <w:sz w:val="22"/>
          <w:szCs w:val="22"/>
        </w:rPr>
      </w:pPr>
      <w:r w:rsidRPr="00536F16">
        <w:rPr>
          <w:rFonts w:asciiTheme="minorEastAsia" w:eastAsiaTheme="minorEastAsia" w:hAnsiTheme="minorEastAsia" w:hint="eastAsia"/>
          <w:sz w:val="22"/>
          <w:szCs w:val="22"/>
        </w:rPr>
        <w:t xml:space="preserve">　　　　本仕様書の「２</w:t>
      </w:r>
      <w:r w:rsidR="00A513F1" w:rsidRPr="00536F16">
        <w:rPr>
          <w:rFonts w:asciiTheme="minorEastAsia" w:eastAsiaTheme="minorEastAsia" w:hAnsiTheme="minorEastAsia" w:hint="eastAsia"/>
          <w:sz w:val="22"/>
          <w:szCs w:val="22"/>
        </w:rPr>
        <w:t>．</w:t>
      </w:r>
      <w:r w:rsidRPr="00536F16">
        <w:rPr>
          <w:rFonts w:asciiTheme="minorEastAsia" w:eastAsiaTheme="minorEastAsia" w:hAnsiTheme="minorEastAsia" w:hint="eastAsia"/>
          <w:sz w:val="22"/>
          <w:szCs w:val="22"/>
        </w:rPr>
        <w:t>担当課（連絡先）</w:t>
      </w:r>
      <w:r w:rsidR="00454807" w:rsidRPr="00536F16">
        <w:rPr>
          <w:rFonts w:asciiTheme="minorEastAsia" w:eastAsiaTheme="minorEastAsia" w:hAnsiTheme="minorEastAsia" w:hint="eastAsia"/>
          <w:sz w:val="22"/>
          <w:szCs w:val="22"/>
        </w:rPr>
        <w:t>」に同じ。</w:t>
      </w:r>
    </w:p>
    <w:p w:rsidR="006415D9" w:rsidRPr="00536F16" w:rsidRDefault="006415D9" w:rsidP="00B30FB4">
      <w:pPr>
        <w:pStyle w:val="a4"/>
        <w:ind w:leftChars="0" w:left="1945" w:right="134" w:hangingChars="900" w:hanging="1945"/>
        <w:rPr>
          <w:rFonts w:asciiTheme="minorEastAsia" w:eastAsiaTheme="minorEastAsia" w:hAnsiTheme="minorEastAsia"/>
          <w:sz w:val="22"/>
          <w:szCs w:val="22"/>
        </w:rPr>
      </w:pPr>
    </w:p>
    <w:p w:rsidR="00454807" w:rsidRPr="00536F16" w:rsidRDefault="001F1300" w:rsidP="00B30FB4">
      <w:pPr>
        <w:pStyle w:val="a4"/>
        <w:ind w:leftChars="0" w:left="1945" w:right="134" w:hangingChars="900" w:hanging="1945"/>
        <w:rPr>
          <w:rFonts w:asciiTheme="minorEastAsia" w:eastAsiaTheme="minorEastAsia" w:hAnsiTheme="minorEastAsia"/>
          <w:sz w:val="22"/>
          <w:szCs w:val="22"/>
        </w:rPr>
      </w:pPr>
      <w:r w:rsidRPr="00536F16">
        <w:rPr>
          <w:rFonts w:asciiTheme="minorEastAsia" w:eastAsiaTheme="minorEastAsia" w:hAnsiTheme="minorEastAsia" w:hint="eastAsia"/>
          <w:sz w:val="22"/>
          <w:szCs w:val="22"/>
        </w:rPr>
        <w:t>８</w:t>
      </w:r>
      <w:r w:rsidR="00454807" w:rsidRPr="00536F16">
        <w:rPr>
          <w:rFonts w:asciiTheme="minorEastAsia" w:eastAsiaTheme="minorEastAsia" w:hAnsiTheme="minorEastAsia" w:hint="eastAsia"/>
          <w:sz w:val="22"/>
          <w:szCs w:val="22"/>
        </w:rPr>
        <w:t>．</w:t>
      </w:r>
      <w:r w:rsidR="00FA7C67" w:rsidRPr="00536F16">
        <w:rPr>
          <w:rFonts w:asciiTheme="minorEastAsia" w:eastAsiaTheme="minorEastAsia" w:hAnsiTheme="minorEastAsia" w:hint="eastAsia"/>
          <w:sz w:val="22"/>
          <w:szCs w:val="22"/>
        </w:rPr>
        <w:t>「個別避難</w:t>
      </w:r>
      <w:r w:rsidR="0080635C" w:rsidRPr="00536F16">
        <w:rPr>
          <w:rFonts w:asciiTheme="minorEastAsia" w:eastAsiaTheme="minorEastAsia" w:hAnsiTheme="minorEastAsia" w:hint="eastAsia"/>
          <w:sz w:val="22"/>
          <w:szCs w:val="22"/>
        </w:rPr>
        <w:t>計画」</w:t>
      </w:r>
      <w:r w:rsidR="00454807" w:rsidRPr="00536F16">
        <w:rPr>
          <w:rFonts w:asciiTheme="minorEastAsia" w:eastAsiaTheme="minorEastAsia" w:hAnsiTheme="minorEastAsia" w:hint="eastAsia"/>
          <w:sz w:val="22"/>
          <w:szCs w:val="22"/>
        </w:rPr>
        <w:t>の作成に</w:t>
      </w:r>
      <w:r w:rsidR="00776C0C" w:rsidRPr="00536F16">
        <w:rPr>
          <w:rFonts w:asciiTheme="minorEastAsia" w:eastAsiaTheme="minorEastAsia" w:hAnsiTheme="minorEastAsia" w:hint="eastAsia"/>
          <w:sz w:val="22"/>
          <w:szCs w:val="22"/>
        </w:rPr>
        <w:t>かかる疑問点</w:t>
      </w:r>
      <w:r w:rsidR="0046253E">
        <w:rPr>
          <w:rFonts w:asciiTheme="minorEastAsia" w:eastAsiaTheme="minorEastAsia" w:hAnsiTheme="minorEastAsia" w:hint="eastAsia"/>
          <w:sz w:val="22"/>
          <w:szCs w:val="22"/>
        </w:rPr>
        <w:t>等</w:t>
      </w:r>
      <w:r w:rsidR="00776C0C" w:rsidRPr="00536F16">
        <w:rPr>
          <w:rFonts w:asciiTheme="minorEastAsia" w:eastAsiaTheme="minorEastAsia" w:hAnsiTheme="minorEastAsia" w:hint="eastAsia"/>
          <w:sz w:val="22"/>
          <w:szCs w:val="22"/>
        </w:rPr>
        <w:t>の照会先</w:t>
      </w:r>
    </w:p>
    <w:p w:rsidR="00776C0C" w:rsidRPr="00536F16" w:rsidRDefault="00A513F1" w:rsidP="00B30FB4">
      <w:pPr>
        <w:pStyle w:val="a4"/>
        <w:ind w:leftChars="0" w:left="1945" w:right="134" w:hangingChars="900" w:hanging="1945"/>
        <w:rPr>
          <w:rFonts w:asciiTheme="minorEastAsia" w:eastAsiaTheme="minorEastAsia" w:hAnsiTheme="minorEastAsia"/>
          <w:sz w:val="22"/>
          <w:szCs w:val="22"/>
        </w:rPr>
      </w:pPr>
      <w:r w:rsidRPr="00536F16">
        <w:rPr>
          <w:rFonts w:asciiTheme="minorEastAsia" w:eastAsiaTheme="minorEastAsia" w:hAnsiTheme="minorEastAsia" w:hint="eastAsia"/>
          <w:sz w:val="22"/>
          <w:szCs w:val="22"/>
        </w:rPr>
        <w:t xml:space="preserve">　　　　本仕様書の「２．</w:t>
      </w:r>
      <w:r w:rsidR="00776C0C" w:rsidRPr="00536F16">
        <w:rPr>
          <w:rFonts w:asciiTheme="minorEastAsia" w:eastAsiaTheme="minorEastAsia" w:hAnsiTheme="minorEastAsia" w:hint="eastAsia"/>
          <w:sz w:val="22"/>
          <w:szCs w:val="22"/>
        </w:rPr>
        <w:t>担当課（連絡先）」に同じ。窓口及び電話にて担当者が対応する。</w:t>
      </w:r>
    </w:p>
    <w:p w:rsidR="00D31CBB" w:rsidRPr="00536F16" w:rsidRDefault="00D31CBB" w:rsidP="00B30FB4">
      <w:pPr>
        <w:pStyle w:val="a4"/>
        <w:ind w:leftChars="0" w:left="1945" w:right="134" w:hangingChars="900" w:hanging="1945"/>
        <w:rPr>
          <w:rFonts w:asciiTheme="minorEastAsia" w:eastAsiaTheme="minorEastAsia" w:hAnsiTheme="minorEastAsia"/>
          <w:sz w:val="22"/>
          <w:szCs w:val="22"/>
        </w:rPr>
      </w:pPr>
    </w:p>
    <w:p w:rsidR="00454807" w:rsidRPr="00536F16" w:rsidRDefault="009E3FFB" w:rsidP="008F3609">
      <w:pPr>
        <w:pStyle w:val="a4"/>
        <w:ind w:leftChars="0" w:left="0" w:right="134" w:firstLineChars="0" w:firstLine="0"/>
        <w:rPr>
          <w:rFonts w:asciiTheme="minorEastAsia" w:eastAsiaTheme="minorEastAsia" w:hAnsiTheme="minorEastAsia"/>
          <w:sz w:val="22"/>
          <w:szCs w:val="22"/>
        </w:rPr>
      </w:pPr>
      <w:r>
        <w:rPr>
          <w:rFonts w:asciiTheme="minorEastAsia" w:eastAsiaTheme="minorEastAsia" w:hAnsiTheme="minorEastAsia" w:hint="eastAsia"/>
          <w:sz w:val="22"/>
          <w:szCs w:val="22"/>
        </w:rPr>
        <w:t>９</w:t>
      </w:r>
      <w:r w:rsidR="00454807" w:rsidRPr="00536F16">
        <w:rPr>
          <w:rFonts w:asciiTheme="minorEastAsia" w:eastAsiaTheme="minorEastAsia" w:hAnsiTheme="minorEastAsia" w:hint="eastAsia"/>
          <w:sz w:val="22"/>
          <w:szCs w:val="22"/>
        </w:rPr>
        <w:t>．</w:t>
      </w:r>
      <w:r w:rsidR="00087BAE" w:rsidRPr="00536F16">
        <w:rPr>
          <w:rFonts w:asciiTheme="minorEastAsia" w:eastAsiaTheme="minorEastAsia" w:hAnsiTheme="minorEastAsia" w:hint="eastAsia"/>
          <w:sz w:val="22"/>
          <w:szCs w:val="22"/>
        </w:rPr>
        <w:t>準拠法令</w:t>
      </w:r>
      <w:r w:rsidR="000A1DBB" w:rsidRPr="00536F16">
        <w:rPr>
          <w:rFonts w:asciiTheme="minorEastAsia" w:eastAsiaTheme="minorEastAsia" w:hAnsiTheme="minorEastAsia" w:hint="eastAsia"/>
          <w:sz w:val="22"/>
          <w:szCs w:val="22"/>
        </w:rPr>
        <w:t>等</w:t>
      </w:r>
    </w:p>
    <w:p w:rsidR="00087BAE" w:rsidRPr="00536F16" w:rsidRDefault="00454807" w:rsidP="00B30FB4">
      <w:pPr>
        <w:pStyle w:val="a4"/>
        <w:ind w:leftChars="300" w:left="834" w:right="134" w:hangingChars="100" w:hanging="216"/>
        <w:rPr>
          <w:rFonts w:asciiTheme="minorEastAsia" w:eastAsiaTheme="minorEastAsia" w:hAnsiTheme="minorEastAsia"/>
          <w:sz w:val="22"/>
          <w:szCs w:val="22"/>
        </w:rPr>
      </w:pPr>
      <w:r w:rsidRPr="00536F16">
        <w:rPr>
          <w:rFonts w:asciiTheme="minorEastAsia" w:eastAsiaTheme="minorEastAsia" w:hAnsiTheme="minorEastAsia" w:hint="eastAsia"/>
          <w:sz w:val="22"/>
          <w:szCs w:val="22"/>
        </w:rPr>
        <w:t xml:space="preserve">　</w:t>
      </w:r>
      <w:r w:rsidR="00FA7C67" w:rsidRPr="00536F16">
        <w:rPr>
          <w:rFonts w:asciiTheme="minorEastAsia" w:eastAsiaTheme="minorEastAsia" w:hAnsiTheme="minorEastAsia" w:hint="eastAsia"/>
          <w:sz w:val="22"/>
          <w:szCs w:val="22"/>
        </w:rPr>
        <w:t>「個別避難</w:t>
      </w:r>
      <w:r w:rsidR="0080635C" w:rsidRPr="00536F16">
        <w:rPr>
          <w:rFonts w:asciiTheme="minorEastAsia" w:eastAsiaTheme="minorEastAsia" w:hAnsiTheme="minorEastAsia" w:hint="eastAsia"/>
          <w:sz w:val="22"/>
          <w:szCs w:val="22"/>
        </w:rPr>
        <w:t>計画」</w:t>
      </w:r>
      <w:r w:rsidRPr="00536F16">
        <w:rPr>
          <w:rFonts w:asciiTheme="minorEastAsia" w:eastAsiaTheme="minorEastAsia" w:hAnsiTheme="minorEastAsia" w:hint="eastAsia"/>
          <w:sz w:val="22"/>
          <w:szCs w:val="22"/>
        </w:rPr>
        <w:t>の作成にあたっては、本仕様書に定めるもの</w:t>
      </w:r>
      <w:r w:rsidR="00087BAE" w:rsidRPr="00536F16">
        <w:rPr>
          <w:rFonts w:asciiTheme="minorEastAsia" w:eastAsiaTheme="minorEastAsia" w:hAnsiTheme="minorEastAsia" w:hint="eastAsia"/>
          <w:sz w:val="22"/>
          <w:szCs w:val="22"/>
        </w:rPr>
        <w:t>ほか</w:t>
      </w:r>
      <w:r w:rsidRPr="00536F16">
        <w:rPr>
          <w:rFonts w:asciiTheme="minorEastAsia" w:eastAsiaTheme="minorEastAsia" w:hAnsiTheme="minorEastAsia" w:hint="eastAsia"/>
          <w:sz w:val="22"/>
          <w:szCs w:val="22"/>
        </w:rPr>
        <w:t>、「</w:t>
      </w:r>
      <w:r w:rsidR="00FA5A13">
        <w:rPr>
          <w:rFonts w:asciiTheme="minorEastAsia" w:eastAsiaTheme="minorEastAsia" w:hAnsiTheme="minorEastAsia" w:hint="eastAsia"/>
          <w:sz w:val="22"/>
          <w:szCs w:val="22"/>
        </w:rPr>
        <w:t>瀬戸内市災害時における要配慮者の支援に関する計画（全体計画）</w:t>
      </w:r>
      <w:r w:rsidR="00CE1A1E" w:rsidRPr="00536F16">
        <w:rPr>
          <w:rFonts w:asciiTheme="minorEastAsia" w:eastAsiaTheme="minorEastAsia" w:hAnsiTheme="minorEastAsia" w:hint="eastAsia"/>
          <w:sz w:val="22"/>
          <w:szCs w:val="22"/>
        </w:rPr>
        <w:t>」</w:t>
      </w:r>
      <w:r w:rsidRPr="00536F16">
        <w:rPr>
          <w:rFonts w:asciiTheme="minorEastAsia" w:eastAsiaTheme="minorEastAsia" w:hAnsiTheme="minorEastAsia" w:hint="eastAsia"/>
          <w:sz w:val="22"/>
          <w:szCs w:val="22"/>
        </w:rPr>
        <w:t>等の</w:t>
      </w:r>
      <w:r w:rsidR="00087BAE" w:rsidRPr="00536F16">
        <w:rPr>
          <w:rFonts w:asciiTheme="minorEastAsia" w:eastAsiaTheme="minorEastAsia" w:hAnsiTheme="minorEastAsia" w:hint="eastAsia"/>
          <w:sz w:val="22"/>
          <w:szCs w:val="22"/>
        </w:rPr>
        <w:t>内容に沿って実施するものとする。</w:t>
      </w:r>
    </w:p>
    <w:p w:rsidR="00087BAE" w:rsidRPr="00536F16" w:rsidRDefault="00087BAE" w:rsidP="00B30FB4">
      <w:pPr>
        <w:pStyle w:val="a4"/>
        <w:ind w:leftChars="0" w:left="1945" w:right="134" w:hangingChars="900" w:hanging="1945"/>
        <w:rPr>
          <w:rFonts w:asciiTheme="minorEastAsia" w:eastAsiaTheme="minorEastAsia" w:hAnsiTheme="minorEastAsia"/>
          <w:sz w:val="22"/>
          <w:szCs w:val="22"/>
        </w:rPr>
      </w:pPr>
    </w:p>
    <w:p w:rsidR="00454807" w:rsidRPr="00536F16" w:rsidRDefault="00D31CBB" w:rsidP="008F3609">
      <w:pPr>
        <w:pStyle w:val="a4"/>
        <w:ind w:leftChars="0" w:left="0" w:right="134" w:firstLineChars="0" w:firstLine="0"/>
        <w:rPr>
          <w:rFonts w:asciiTheme="minorEastAsia" w:eastAsiaTheme="minorEastAsia" w:hAnsiTheme="minorEastAsia"/>
          <w:sz w:val="22"/>
          <w:szCs w:val="22"/>
        </w:rPr>
      </w:pPr>
      <w:r w:rsidRPr="00536F16">
        <w:rPr>
          <w:rFonts w:asciiTheme="minorEastAsia" w:eastAsiaTheme="minorEastAsia" w:hAnsiTheme="minorEastAsia" w:hint="eastAsia"/>
          <w:sz w:val="22"/>
          <w:szCs w:val="22"/>
        </w:rPr>
        <w:t>1</w:t>
      </w:r>
      <w:r w:rsidR="009E3FFB">
        <w:rPr>
          <w:rFonts w:asciiTheme="minorEastAsia" w:eastAsiaTheme="minorEastAsia" w:hAnsiTheme="minorEastAsia" w:hint="eastAsia"/>
          <w:sz w:val="22"/>
          <w:szCs w:val="22"/>
        </w:rPr>
        <w:t>0</w:t>
      </w:r>
      <w:r w:rsidR="00454807" w:rsidRPr="00536F16">
        <w:rPr>
          <w:rFonts w:asciiTheme="minorEastAsia" w:eastAsiaTheme="minorEastAsia" w:hAnsiTheme="minorEastAsia" w:hint="eastAsia"/>
          <w:sz w:val="22"/>
          <w:szCs w:val="22"/>
        </w:rPr>
        <w:t>．</w:t>
      </w:r>
      <w:r w:rsidR="00087BAE" w:rsidRPr="00536F16">
        <w:rPr>
          <w:rFonts w:asciiTheme="minorEastAsia" w:eastAsiaTheme="minorEastAsia" w:hAnsiTheme="minorEastAsia" w:hint="eastAsia"/>
          <w:sz w:val="22"/>
          <w:szCs w:val="22"/>
        </w:rPr>
        <w:t>留意事項</w:t>
      </w:r>
    </w:p>
    <w:p w:rsidR="00087BAE" w:rsidRPr="00536F16" w:rsidRDefault="00454807" w:rsidP="00B30FB4">
      <w:pPr>
        <w:pStyle w:val="a4"/>
        <w:ind w:leftChars="310" w:left="1287" w:right="134" w:hangingChars="300" w:hanging="648"/>
        <w:rPr>
          <w:rFonts w:asciiTheme="minorEastAsia" w:eastAsiaTheme="minorEastAsia" w:hAnsiTheme="minorEastAsia"/>
          <w:sz w:val="22"/>
          <w:szCs w:val="22"/>
        </w:rPr>
      </w:pPr>
      <w:r w:rsidRPr="00536F16">
        <w:rPr>
          <w:rFonts w:asciiTheme="minorEastAsia" w:eastAsiaTheme="minorEastAsia" w:hAnsiTheme="minorEastAsia" w:hint="eastAsia"/>
          <w:sz w:val="22"/>
          <w:szCs w:val="22"/>
        </w:rPr>
        <w:t>（１）</w:t>
      </w:r>
      <w:r w:rsidR="00087BAE" w:rsidRPr="00536F16">
        <w:rPr>
          <w:rFonts w:asciiTheme="minorEastAsia" w:eastAsiaTheme="minorEastAsia" w:hAnsiTheme="minorEastAsia" w:hint="eastAsia"/>
          <w:sz w:val="22"/>
          <w:szCs w:val="22"/>
        </w:rPr>
        <w:t>本仕様書に記載されていない</w:t>
      </w:r>
      <w:r w:rsidR="00CE1A1E" w:rsidRPr="00536F16">
        <w:rPr>
          <w:rFonts w:asciiTheme="minorEastAsia" w:eastAsiaTheme="minorEastAsia" w:hAnsiTheme="minorEastAsia" w:hint="eastAsia"/>
          <w:sz w:val="22"/>
          <w:szCs w:val="22"/>
        </w:rPr>
        <w:t>事項について疑義が生じた場合は、双方協議の上、決定するものとする。</w:t>
      </w:r>
    </w:p>
    <w:p w:rsidR="00DD5AF3" w:rsidRPr="00536F16" w:rsidRDefault="00CE1A1E" w:rsidP="00DD5AF3">
      <w:pPr>
        <w:pStyle w:val="a4"/>
        <w:ind w:leftChars="0" w:left="1945" w:right="134" w:hangingChars="900" w:hanging="1945"/>
        <w:rPr>
          <w:rFonts w:asciiTheme="minorEastAsia" w:eastAsiaTheme="minorEastAsia" w:hAnsiTheme="minorEastAsia"/>
          <w:sz w:val="22"/>
          <w:szCs w:val="22"/>
        </w:rPr>
      </w:pPr>
      <w:r w:rsidRPr="00536F16">
        <w:rPr>
          <w:rFonts w:asciiTheme="minorEastAsia" w:eastAsiaTheme="minorEastAsia" w:hAnsiTheme="minorEastAsia" w:hint="eastAsia"/>
          <w:sz w:val="22"/>
          <w:szCs w:val="22"/>
        </w:rPr>
        <w:t xml:space="preserve">　　　</w:t>
      </w:r>
      <w:r w:rsidR="00BB7BAE" w:rsidRPr="00536F16">
        <w:rPr>
          <w:rFonts w:asciiTheme="minorEastAsia" w:eastAsiaTheme="minorEastAsia" w:hAnsiTheme="minorEastAsia" w:hint="eastAsia"/>
          <w:sz w:val="22"/>
          <w:szCs w:val="22"/>
        </w:rPr>
        <w:t>（２）</w:t>
      </w:r>
      <w:r w:rsidRPr="00536F16">
        <w:rPr>
          <w:rFonts w:asciiTheme="minorEastAsia" w:eastAsiaTheme="minorEastAsia" w:hAnsiTheme="minorEastAsia" w:hint="eastAsia"/>
          <w:sz w:val="22"/>
          <w:szCs w:val="22"/>
        </w:rPr>
        <w:t>事業の実施に当たっては、関係法令等を順守しなければならない。</w:t>
      </w:r>
    </w:p>
    <w:p w:rsidR="00EC3BF0" w:rsidRPr="00536F16" w:rsidRDefault="00EC3BF0" w:rsidP="00681567">
      <w:pPr>
        <w:pStyle w:val="a4"/>
        <w:ind w:leftChars="303" w:left="1276" w:right="134" w:hangingChars="301" w:hanging="651"/>
        <w:rPr>
          <w:rFonts w:asciiTheme="minorEastAsia" w:eastAsiaTheme="minorEastAsia" w:hAnsiTheme="minorEastAsia"/>
          <w:sz w:val="22"/>
          <w:szCs w:val="22"/>
        </w:rPr>
      </w:pPr>
      <w:r w:rsidRPr="00536F16">
        <w:rPr>
          <w:rFonts w:asciiTheme="minorEastAsia" w:eastAsiaTheme="minorEastAsia" w:hAnsiTheme="minorEastAsia" w:hint="eastAsia"/>
          <w:sz w:val="22"/>
          <w:szCs w:val="22"/>
        </w:rPr>
        <w:t>（</w:t>
      </w:r>
      <w:r w:rsidR="00202688" w:rsidRPr="00536F16">
        <w:rPr>
          <w:rFonts w:asciiTheme="minorEastAsia" w:eastAsiaTheme="minorEastAsia" w:hAnsiTheme="minorEastAsia" w:hint="eastAsia"/>
          <w:sz w:val="22"/>
          <w:szCs w:val="22"/>
        </w:rPr>
        <w:t>３</w:t>
      </w:r>
      <w:r w:rsidRPr="00536F16">
        <w:rPr>
          <w:rFonts w:asciiTheme="minorEastAsia" w:eastAsiaTheme="minorEastAsia" w:hAnsiTheme="minorEastAsia" w:hint="eastAsia"/>
          <w:sz w:val="22"/>
          <w:szCs w:val="22"/>
        </w:rPr>
        <w:t>）</w:t>
      </w:r>
      <w:r w:rsidR="00FA7C67" w:rsidRPr="00536F16">
        <w:rPr>
          <w:rFonts w:asciiTheme="minorEastAsia" w:eastAsiaTheme="minorEastAsia" w:hAnsiTheme="minorEastAsia" w:hint="eastAsia"/>
          <w:sz w:val="22"/>
          <w:szCs w:val="22"/>
        </w:rPr>
        <w:t>本委託業務（「個別避難</w:t>
      </w:r>
      <w:r w:rsidR="00117880" w:rsidRPr="00536F16">
        <w:rPr>
          <w:rFonts w:asciiTheme="minorEastAsia" w:eastAsiaTheme="minorEastAsia" w:hAnsiTheme="minorEastAsia" w:hint="eastAsia"/>
          <w:sz w:val="22"/>
          <w:szCs w:val="22"/>
        </w:rPr>
        <w:t>計画」の作成）</w:t>
      </w:r>
      <w:r w:rsidRPr="00536F16">
        <w:rPr>
          <w:rFonts w:asciiTheme="minorEastAsia" w:eastAsiaTheme="minorEastAsia" w:hAnsiTheme="minorEastAsia" w:hint="eastAsia"/>
          <w:sz w:val="22"/>
          <w:szCs w:val="22"/>
        </w:rPr>
        <w:t>は、対象者が抱えている</w:t>
      </w:r>
      <w:r w:rsidR="00117880" w:rsidRPr="00536F16">
        <w:rPr>
          <w:rFonts w:asciiTheme="minorEastAsia" w:eastAsiaTheme="minorEastAsia" w:hAnsiTheme="minorEastAsia" w:hint="eastAsia"/>
          <w:sz w:val="22"/>
          <w:szCs w:val="22"/>
        </w:rPr>
        <w:t>「</w:t>
      </w:r>
      <w:r w:rsidRPr="00536F16">
        <w:rPr>
          <w:rFonts w:asciiTheme="minorEastAsia" w:eastAsiaTheme="minorEastAsia" w:hAnsiTheme="minorEastAsia" w:hint="eastAsia"/>
          <w:sz w:val="22"/>
          <w:szCs w:val="22"/>
        </w:rPr>
        <w:t>生活課題</w:t>
      </w:r>
      <w:r w:rsidR="00117880" w:rsidRPr="00536F16">
        <w:rPr>
          <w:rFonts w:asciiTheme="minorEastAsia" w:eastAsiaTheme="minorEastAsia" w:hAnsiTheme="minorEastAsia" w:hint="eastAsia"/>
          <w:sz w:val="22"/>
          <w:szCs w:val="22"/>
        </w:rPr>
        <w:t>」</w:t>
      </w:r>
      <w:r w:rsidRPr="00536F16">
        <w:rPr>
          <w:rFonts w:asciiTheme="minorEastAsia" w:eastAsiaTheme="minorEastAsia" w:hAnsiTheme="minorEastAsia" w:hint="eastAsia"/>
          <w:sz w:val="22"/>
          <w:szCs w:val="22"/>
        </w:rPr>
        <w:t>に対して、地域の</w:t>
      </w:r>
      <w:r w:rsidR="003466E5" w:rsidRPr="00536F16">
        <w:rPr>
          <w:rFonts w:asciiTheme="minorEastAsia" w:eastAsiaTheme="minorEastAsia" w:hAnsiTheme="minorEastAsia" w:hint="eastAsia"/>
          <w:sz w:val="22"/>
          <w:szCs w:val="22"/>
        </w:rPr>
        <w:t>フォーマル・</w:t>
      </w:r>
      <w:r w:rsidRPr="00536F16">
        <w:rPr>
          <w:rFonts w:asciiTheme="minorEastAsia" w:eastAsiaTheme="minorEastAsia" w:hAnsiTheme="minorEastAsia" w:hint="eastAsia"/>
          <w:sz w:val="22"/>
          <w:szCs w:val="22"/>
        </w:rPr>
        <w:t>インフォーマル</w:t>
      </w:r>
      <w:r w:rsidR="003466E5" w:rsidRPr="00536F16">
        <w:rPr>
          <w:rFonts w:asciiTheme="minorEastAsia" w:eastAsiaTheme="minorEastAsia" w:hAnsiTheme="minorEastAsia" w:hint="eastAsia"/>
          <w:sz w:val="22"/>
          <w:szCs w:val="22"/>
        </w:rPr>
        <w:t>な</w:t>
      </w:r>
      <w:r w:rsidRPr="00536F16">
        <w:rPr>
          <w:rFonts w:asciiTheme="minorEastAsia" w:eastAsiaTheme="minorEastAsia" w:hAnsiTheme="minorEastAsia" w:hint="eastAsia"/>
          <w:sz w:val="22"/>
          <w:szCs w:val="22"/>
        </w:rPr>
        <w:t>サービス</w:t>
      </w:r>
      <w:r w:rsidR="003466E5" w:rsidRPr="00536F16">
        <w:rPr>
          <w:rFonts w:asciiTheme="minorEastAsia" w:eastAsiaTheme="minorEastAsia" w:hAnsiTheme="minorEastAsia" w:hint="eastAsia"/>
          <w:sz w:val="22"/>
          <w:szCs w:val="22"/>
        </w:rPr>
        <w:t>や資源</w:t>
      </w:r>
      <w:r w:rsidRPr="00536F16">
        <w:rPr>
          <w:rFonts w:asciiTheme="minorEastAsia" w:eastAsiaTheme="minorEastAsia" w:hAnsiTheme="minorEastAsia" w:hint="eastAsia"/>
          <w:sz w:val="22"/>
          <w:szCs w:val="22"/>
        </w:rPr>
        <w:t>の活用を促し、それを調整するという、</w:t>
      </w:r>
      <w:r w:rsidR="00117880" w:rsidRPr="00536F16">
        <w:rPr>
          <w:rFonts w:asciiTheme="minorEastAsia" w:hAnsiTheme="minorEastAsia" w:hint="eastAsia"/>
        </w:rPr>
        <w:t>介護支援専門員</w:t>
      </w:r>
      <w:r w:rsidRPr="00536F16">
        <w:rPr>
          <w:rFonts w:asciiTheme="minorEastAsia" w:eastAsiaTheme="minorEastAsia" w:hAnsiTheme="minorEastAsia" w:hint="eastAsia"/>
          <w:sz w:val="22"/>
          <w:szCs w:val="22"/>
        </w:rPr>
        <w:t>や相談支援専門員等が本来提供</w:t>
      </w:r>
      <w:r w:rsidR="000255EF" w:rsidRPr="00536F16">
        <w:rPr>
          <w:rFonts w:asciiTheme="minorEastAsia" w:eastAsiaTheme="minorEastAsia" w:hAnsiTheme="minorEastAsia" w:hint="eastAsia"/>
          <w:sz w:val="22"/>
          <w:szCs w:val="22"/>
        </w:rPr>
        <w:t>すべき</w:t>
      </w:r>
      <w:r w:rsidRPr="00536F16">
        <w:rPr>
          <w:rFonts w:asciiTheme="minorEastAsia" w:eastAsiaTheme="minorEastAsia" w:hAnsiTheme="minorEastAsia" w:hint="eastAsia"/>
          <w:sz w:val="22"/>
          <w:szCs w:val="22"/>
        </w:rPr>
        <w:t>支援</w:t>
      </w:r>
      <w:r w:rsidR="00117880" w:rsidRPr="00536F16">
        <w:rPr>
          <w:rFonts w:asciiTheme="minorEastAsia" w:eastAsiaTheme="minorEastAsia" w:hAnsiTheme="minorEastAsia" w:hint="eastAsia"/>
          <w:sz w:val="22"/>
          <w:szCs w:val="22"/>
        </w:rPr>
        <w:t>サービス</w:t>
      </w:r>
      <w:r w:rsidRPr="00536F16">
        <w:rPr>
          <w:rFonts w:asciiTheme="minorEastAsia" w:eastAsiaTheme="minorEastAsia" w:hAnsiTheme="minorEastAsia" w:hint="eastAsia"/>
          <w:sz w:val="22"/>
          <w:szCs w:val="22"/>
        </w:rPr>
        <w:t>の一環（</w:t>
      </w:r>
      <w:r w:rsidR="00117880" w:rsidRPr="00536F16">
        <w:rPr>
          <w:rFonts w:asciiTheme="minorEastAsia" w:eastAsiaTheme="minorEastAsia" w:hAnsiTheme="minorEastAsia" w:hint="eastAsia"/>
          <w:sz w:val="22"/>
          <w:szCs w:val="22"/>
        </w:rPr>
        <w:t>又は支援サービスに付随するもの</w:t>
      </w:r>
      <w:r w:rsidRPr="00536F16">
        <w:rPr>
          <w:rFonts w:asciiTheme="minorEastAsia" w:eastAsiaTheme="minorEastAsia" w:hAnsiTheme="minorEastAsia" w:hint="eastAsia"/>
          <w:sz w:val="22"/>
          <w:szCs w:val="22"/>
        </w:rPr>
        <w:t>）として、これまでの支援</w:t>
      </w:r>
      <w:r w:rsidR="00117880" w:rsidRPr="00536F16">
        <w:rPr>
          <w:rFonts w:asciiTheme="minorEastAsia" w:eastAsiaTheme="minorEastAsia" w:hAnsiTheme="minorEastAsia" w:hint="eastAsia"/>
          <w:sz w:val="22"/>
          <w:szCs w:val="22"/>
        </w:rPr>
        <w:t>サービス</w:t>
      </w:r>
      <w:r w:rsidRPr="00536F16">
        <w:rPr>
          <w:rFonts w:asciiTheme="minorEastAsia" w:eastAsiaTheme="minorEastAsia" w:hAnsiTheme="minorEastAsia" w:hint="eastAsia"/>
          <w:sz w:val="22"/>
          <w:szCs w:val="22"/>
        </w:rPr>
        <w:t>と同時並行的（又は一体的）に行われることを想定しているため、</w:t>
      </w:r>
      <w:r w:rsidR="003466E5" w:rsidRPr="00536F16">
        <w:rPr>
          <w:rFonts w:asciiTheme="minorEastAsia" w:eastAsiaTheme="minorEastAsia" w:hAnsiTheme="minorEastAsia" w:hint="eastAsia"/>
          <w:sz w:val="22"/>
          <w:szCs w:val="22"/>
        </w:rPr>
        <w:t>「</w:t>
      </w:r>
      <w:r w:rsidRPr="00536F16">
        <w:rPr>
          <w:rFonts w:asciiTheme="minorEastAsia" w:eastAsiaTheme="minorEastAsia" w:hAnsiTheme="minorEastAsia" w:hint="eastAsia"/>
          <w:sz w:val="22"/>
          <w:szCs w:val="22"/>
        </w:rPr>
        <w:t>兼務</w:t>
      </w:r>
      <w:r w:rsidR="00117880" w:rsidRPr="00536F16">
        <w:rPr>
          <w:rFonts w:asciiTheme="minorEastAsia" w:eastAsiaTheme="minorEastAsia" w:hAnsiTheme="minorEastAsia" w:hint="eastAsia"/>
          <w:sz w:val="22"/>
          <w:szCs w:val="22"/>
        </w:rPr>
        <w:t>」</w:t>
      </w:r>
      <w:r w:rsidR="003466E5" w:rsidRPr="00536F16">
        <w:rPr>
          <w:rFonts w:asciiTheme="minorEastAsia" w:eastAsiaTheme="minorEastAsia" w:hAnsiTheme="minorEastAsia" w:hint="eastAsia"/>
          <w:sz w:val="22"/>
          <w:szCs w:val="22"/>
        </w:rPr>
        <w:t>又は「</w:t>
      </w:r>
      <w:r w:rsidR="00117880" w:rsidRPr="00536F16">
        <w:rPr>
          <w:rFonts w:asciiTheme="minorEastAsia" w:eastAsiaTheme="minorEastAsia" w:hAnsiTheme="minorEastAsia" w:hint="eastAsia"/>
          <w:sz w:val="22"/>
          <w:szCs w:val="22"/>
        </w:rPr>
        <w:t>提供すべき</w:t>
      </w:r>
      <w:r w:rsidR="003466E5" w:rsidRPr="00536F16">
        <w:rPr>
          <w:rFonts w:asciiTheme="minorEastAsia" w:eastAsiaTheme="minorEastAsia" w:hAnsiTheme="minorEastAsia" w:hint="eastAsia"/>
          <w:sz w:val="22"/>
          <w:szCs w:val="22"/>
        </w:rPr>
        <w:t>支援</w:t>
      </w:r>
      <w:r w:rsidR="0058035B" w:rsidRPr="00536F16">
        <w:rPr>
          <w:rFonts w:asciiTheme="minorEastAsia" w:eastAsiaTheme="minorEastAsia" w:hAnsiTheme="minorEastAsia" w:hint="eastAsia"/>
          <w:sz w:val="22"/>
          <w:szCs w:val="22"/>
        </w:rPr>
        <w:t>サービス</w:t>
      </w:r>
      <w:r w:rsidR="003466E5" w:rsidRPr="00536F16">
        <w:rPr>
          <w:rFonts w:asciiTheme="minorEastAsia" w:eastAsiaTheme="minorEastAsia" w:hAnsiTheme="minorEastAsia" w:hint="eastAsia"/>
          <w:sz w:val="22"/>
          <w:szCs w:val="22"/>
        </w:rPr>
        <w:t>以外の職務」</w:t>
      </w:r>
      <w:r w:rsidRPr="00536F16">
        <w:rPr>
          <w:rFonts w:asciiTheme="minorEastAsia" w:eastAsiaTheme="minorEastAsia" w:hAnsiTheme="minorEastAsia" w:hint="eastAsia"/>
          <w:sz w:val="22"/>
          <w:szCs w:val="22"/>
        </w:rPr>
        <w:t>に</w:t>
      </w:r>
      <w:r w:rsidR="003466E5" w:rsidRPr="00536F16">
        <w:rPr>
          <w:rFonts w:asciiTheme="minorEastAsia" w:eastAsiaTheme="minorEastAsia" w:hAnsiTheme="minorEastAsia" w:hint="eastAsia"/>
          <w:sz w:val="22"/>
          <w:szCs w:val="22"/>
        </w:rPr>
        <w:t>は</w:t>
      </w:r>
      <w:r w:rsidRPr="00536F16">
        <w:rPr>
          <w:rFonts w:asciiTheme="minorEastAsia" w:eastAsiaTheme="minorEastAsia" w:hAnsiTheme="minorEastAsia" w:hint="eastAsia"/>
          <w:sz w:val="22"/>
          <w:szCs w:val="22"/>
        </w:rPr>
        <w:t>該当</w:t>
      </w:r>
      <w:r w:rsidR="003466E5" w:rsidRPr="00536F16">
        <w:rPr>
          <w:rFonts w:asciiTheme="minorEastAsia" w:eastAsiaTheme="minorEastAsia" w:hAnsiTheme="minorEastAsia" w:hint="eastAsia"/>
          <w:sz w:val="22"/>
          <w:szCs w:val="22"/>
        </w:rPr>
        <w:t>しないものとする。しかしながら、現実的には、</w:t>
      </w:r>
      <w:r w:rsidR="000255EF" w:rsidRPr="00536F16">
        <w:rPr>
          <w:rFonts w:asciiTheme="minorEastAsia" w:eastAsiaTheme="minorEastAsia" w:hAnsiTheme="minorEastAsia" w:hint="eastAsia"/>
          <w:sz w:val="22"/>
          <w:szCs w:val="22"/>
        </w:rPr>
        <w:t>介護支援専門員</w:t>
      </w:r>
      <w:r w:rsidR="003466E5" w:rsidRPr="00536F16">
        <w:rPr>
          <w:rFonts w:asciiTheme="minorEastAsia" w:eastAsiaTheme="minorEastAsia" w:hAnsiTheme="minorEastAsia" w:hint="eastAsia"/>
          <w:sz w:val="22"/>
          <w:szCs w:val="22"/>
        </w:rPr>
        <w:t>や相談支援専門員等に対して</w:t>
      </w:r>
      <w:r w:rsidR="000255EF" w:rsidRPr="00536F16">
        <w:rPr>
          <w:rFonts w:asciiTheme="minorEastAsia" w:eastAsiaTheme="minorEastAsia" w:hAnsiTheme="minorEastAsia" w:hint="eastAsia"/>
          <w:sz w:val="22"/>
          <w:szCs w:val="22"/>
        </w:rPr>
        <w:t>は</w:t>
      </w:r>
      <w:r w:rsidR="003466E5" w:rsidRPr="00536F16">
        <w:rPr>
          <w:rFonts w:asciiTheme="minorEastAsia" w:eastAsiaTheme="minorEastAsia" w:hAnsiTheme="minorEastAsia" w:hint="eastAsia"/>
          <w:sz w:val="22"/>
          <w:szCs w:val="22"/>
        </w:rPr>
        <w:t>、新たな役務を課すことになるため</w:t>
      </w:r>
      <w:r w:rsidR="00821676" w:rsidRPr="00536F16">
        <w:rPr>
          <w:rFonts w:asciiTheme="minorEastAsia" w:eastAsiaTheme="minorEastAsia" w:hAnsiTheme="minorEastAsia" w:hint="eastAsia"/>
          <w:sz w:val="22"/>
          <w:szCs w:val="22"/>
        </w:rPr>
        <w:t>、その労務等にかかる費用に相当する額を委託料として支払うものである。</w:t>
      </w:r>
      <w:r w:rsidR="003466E5" w:rsidRPr="00536F16">
        <w:rPr>
          <w:rFonts w:asciiTheme="minorEastAsia" w:eastAsiaTheme="minorEastAsia" w:hAnsiTheme="minorEastAsia" w:hint="eastAsia"/>
          <w:sz w:val="22"/>
          <w:szCs w:val="22"/>
        </w:rPr>
        <w:t>各事業所においては、</w:t>
      </w:r>
      <w:r w:rsidR="00117880" w:rsidRPr="00536F16">
        <w:rPr>
          <w:rFonts w:asciiTheme="minorEastAsia" w:eastAsiaTheme="minorEastAsia" w:hAnsiTheme="minorEastAsia" w:hint="eastAsia"/>
          <w:sz w:val="22"/>
          <w:szCs w:val="22"/>
        </w:rPr>
        <w:t>これら</w:t>
      </w:r>
      <w:r w:rsidR="003466E5" w:rsidRPr="00536F16">
        <w:rPr>
          <w:rFonts w:asciiTheme="minorEastAsia" w:eastAsiaTheme="minorEastAsia" w:hAnsiTheme="minorEastAsia" w:hint="eastAsia"/>
          <w:sz w:val="22"/>
          <w:szCs w:val="22"/>
        </w:rPr>
        <w:t>のことを認識の上、作成者の</w:t>
      </w:r>
      <w:r w:rsidR="00117880" w:rsidRPr="00536F16">
        <w:rPr>
          <w:rFonts w:asciiTheme="minorEastAsia" w:eastAsiaTheme="minorEastAsia" w:hAnsiTheme="minorEastAsia" w:hint="eastAsia"/>
          <w:sz w:val="22"/>
          <w:szCs w:val="22"/>
        </w:rPr>
        <w:t>「</w:t>
      </w:r>
      <w:r w:rsidR="003466E5" w:rsidRPr="00536F16">
        <w:rPr>
          <w:rFonts w:asciiTheme="minorEastAsia" w:eastAsiaTheme="minorEastAsia" w:hAnsiTheme="minorEastAsia" w:hint="eastAsia"/>
          <w:sz w:val="22"/>
          <w:szCs w:val="22"/>
        </w:rPr>
        <w:t>労務</w:t>
      </w:r>
      <w:r w:rsidR="00117880" w:rsidRPr="00536F16">
        <w:rPr>
          <w:rFonts w:asciiTheme="minorEastAsia" w:eastAsiaTheme="minorEastAsia" w:hAnsiTheme="minorEastAsia" w:hint="eastAsia"/>
          <w:sz w:val="22"/>
          <w:szCs w:val="22"/>
        </w:rPr>
        <w:t>」</w:t>
      </w:r>
      <w:r w:rsidR="003466E5" w:rsidRPr="00536F16">
        <w:rPr>
          <w:rFonts w:asciiTheme="minorEastAsia" w:eastAsiaTheme="minorEastAsia" w:hAnsiTheme="minorEastAsia" w:hint="eastAsia"/>
          <w:sz w:val="22"/>
          <w:szCs w:val="22"/>
        </w:rPr>
        <w:t>及び</w:t>
      </w:r>
      <w:r w:rsidR="00117880" w:rsidRPr="00536F16">
        <w:rPr>
          <w:rFonts w:asciiTheme="minorEastAsia" w:eastAsiaTheme="minorEastAsia" w:hAnsiTheme="minorEastAsia" w:hint="eastAsia"/>
          <w:sz w:val="22"/>
          <w:szCs w:val="22"/>
        </w:rPr>
        <w:t>「</w:t>
      </w:r>
      <w:r w:rsidR="003466E5" w:rsidRPr="00536F16">
        <w:rPr>
          <w:rFonts w:asciiTheme="minorEastAsia" w:eastAsiaTheme="minorEastAsia" w:hAnsiTheme="minorEastAsia" w:hint="eastAsia"/>
          <w:sz w:val="22"/>
          <w:szCs w:val="22"/>
        </w:rPr>
        <w:t>待遇</w:t>
      </w:r>
      <w:r w:rsidR="00117880" w:rsidRPr="00536F16">
        <w:rPr>
          <w:rFonts w:asciiTheme="minorEastAsia" w:eastAsiaTheme="minorEastAsia" w:hAnsiTheme="minorEastAsia" w:hint="eastAsia"/>
          <w:sz w:val="22"/>
          <w:szCs w:val="22"/>
        </w:rPr>
        <w:t>」</w:t>
      </w:r>
      <w:r w:rsidR="003466E5" w:rsidRPr="00536F16">
        <w:rPr>
          <w:rFonts w:asciiTheme="minorEastAsia" w:eastAsiaTheme="minorEastAsia" w:hAnsiTheme="minorEastAsia" w:hint="eastAsia"/>
          <w:sz w:val="22"/>
          <w:szCs w:val="22"/>
        </w:rPr>
        <w:t>に</w:t>
      </w:r>
      <w:r w:rsidR="00117880" w:rsidRPr="00536F16">
        <w:rPr>
          <w:rFonts w:asciiTheme="minorEastAsia" w:eastAsiaTheme="minorEastAsia" w:hAnsiTheme="minorEastAsia" w:hint="eastAsia"/>
          <w:sz w:val="22"/>
          <w:szCs w:val="22"/>
        </w:rPr>
        <w:t>対して充分</w:t>
      </w:r>
      <w:r w:rsidR="003466E5" w:rsidRPr="00536F16">
        <w:rPr>
          <w:rFonts w:asciiTheme="minorEastAsia" w:eastAsiaTheme="minorEastAsia" w:hAnsiTheme="minorEastAsia" w:hint="eastAsia"/>
          <w:sz w:val="22"/>
          <w:szCs w:val="22"/>
        </w:rPr>
        <w:t>に配慮する</w:t>
      </w:r>
      <w:r w:rsidR="00117880" w:rsidRPr="00536F16">
        <w:rPr>
          <w:rFonts w:asciiTheme="minorEastAsia" w:eastAsiaTheme="minorEastAsia" w:hAnsiTheme="minorEastAsia" w:hint="eastAsia"/>
          <w:sz w:val="22"/>
          <w:szCs w:val="22"/>
        </w:rPr>
        <w:t>こと</w:t>
      </w:r>
      <w:r w:rsidR="00681567">
        <w:rPr>
          <w:rFonts w:asciiTheme="minorEastAsia" w:eastAsiaTheme="minorEastAsia" w:hAnsiTheme="minorEastAsia" w:hint="eastAsia"/>
          <w:sz w:val="22"/>
          <w:szCs w:val="22"/>
        </w:rPr>
        <w:t>。</w:t>
      </w:r>
    </w:p>
    <w:sectPr w:rsidR="00EC3BF0" w:rsidRPr="00536F16" w:rsidSect="008F3609">
      <w:pgSz w:w="11906" w:h="16838" w:code="9"/>
      <w:pgMar w:top="1418" w:right="1021" w:bottom="1418" w:left="624" w:header="851" w:footer="992" w:gutter="510"/>
      <w:cols w:space="425"/>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6FD" w:rsidRDefault="004356FD" w:rsidP="004D3323">
      <w:r>
        <w:separator/>
      </w:r>
    </w:p>
  </w:endnote>
  <w:endnote w:type="continuationSeparator" w:id="0">
    <w:p w:rsidR="004356FD" w:rsidRDefault="004356FD" w:rsidP="004D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6FD" w:rsidRDefault="004356FD" w:rsidP="004D3323">
      <w:r>
        <w:separator/>
      </w:r>
    </w:p>
  </w:footnote>
  <w:footnote w:type="continuationSeparator" w:id="0">
    <w:p w:rsidR="004356FD" w:rsidRDefault="004356FD" w:rsidP="004D3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EnclosedCircle"/>
      <w:lvlText w:val="%1"/>
      <w:lvlJc w:val="left"/>
      <w:pPr>
        <w:tabs>
          <w:tab w:val="num" w:pos="360"/>
        </w:tabs>
        <w:ind w:left="360" w:hanging="360"/>
      </w:pPr>
      <w:rPr>
        <w:rFonts w:hint="eastAsia"/>
      </w:rPr>
    </w:lvl>
    <w:lvl w:ilvl="1">
      <w:start w:val="2"/>
      <w:numFmt w:val="bullet"/>
      <w:lvlText w:val="※"/>
      <w:lvlJc w:val="left"/>
      <w:pPr>
        <w:tabs>
          <w:tab w:val="num" w:pos="780"/>
        </w:tabs>
        <w:ind w:left="780" w:hanging="360"/>
      </w:pPr>
      <w:rPr>
        <w:rFonts w:ascii="Times New Roman" w:eastAsia="ＭＳ Ｐ明朝" w:hAnsi="Times New Roman" w:cs="Times New Roman"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D"/>
    <w:multiLevelType w:val="multilevel"/>
    <w:tmpl w:val="0000000D"/>
    <w:lvl w:ilvl="0">
      <w:start w:val="1"/>
      <w:numFmt w:val="decimalFullWidth"/>
      <w:lvlText w:val="%1"/>
      <w:lvlJc w:val="left"/>
      <w:pPr>
        <w:tabs>
          <w:tab w:val="num" w:pos="360"/>
        </w:tabs>
        <w:ind w:left="360" w:hanging="360"/>
      </w:pPr>
      <w:rPr>
        <w:rFonts w:hint="eastAsia"/>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10"/>
    <w:multiLevelType w:val="multilevel"/>
    <w:tmpl w:val="00000010"/>
    <w:lvl w:ilvl="0">
      <w:start w:val="1"/>
      <w:numFmt w:val="decimal"/>
      <w:lvlText w:val="（%1）"/>
      <w:lvlJc w:val="left"/>
      <w:pPr>
        <w:tabs>
          <w:tab w:val="num" w:pos="562"/>
        </w:tabs>
        <w:ind w:left="562" w:hanging="420"/>
      </w:pPr>
      <w:rPr>
        <w:rFonts w:hint="eastAsia"/>
      </w:rPr>
    </w:lvl>
    <w:lvl w:ilvl="1">
      <w:start w:val="1"/>
      <w:numFmt w:val="bullet"/>
      <w:lvlText w:val=""/>
      <w:lvlJc w:val="left"/>
      <w:pPr>
        <w:tabs>
          <w:tab w:val="num" w:pos="698"/>
        </w:tabs>
        <w:ind w:left="698" w:hanging="420"/>
      </w:pPr>
      <w:rPr>
        <w:rFonts w:ascii="Symbol" w:eastAsia="ＭＳ Ｐ明朝" w:hAnsi="Symbol" w:hint="default"/>
        <w:color w:val="auto"/>
        <w:sz w:val="20"/>
      </w:rPr>
    </w:lvl>
    <w:lvl w:ilvl="2">
      <w:start w:val="1"/>
      <w:numFmt w:val="decimalEnclosedCircle"/>
      <w:lvlText w:val="%3"/>
      <w:lvlJc w:val="left"/>
      <w:pPr>
        <w:tabs>
          <w:tab w:val="num" w:pos="1118"/>
        </w:tabs>
        <w:ind w:left="1118" w:hanging="420"/>
      </w:pPr>
    </w:lvl>
    <w:lvl w:ilvl="3">
      <w:start w:val="1"/>
      <w:numFmt w:val="decimal"/>
      <w:lvlText w:val="%4."/>
      <w:lvlJc w:val="left"/>
      <w:pPr>
        <w:tabs>
          <w:tab w:val="num" w:pos="1538"/>
        </w:tabs>
        <w:ind w:left="1538" w:hanging="420"/>
      </w:pPr>
    </w:lvl>
    <w:lvl w:ilvl="4">
      <w:start w:val="1"/>
      <w:numFmt w:val="aiueoFullWidth"/>
      <w:lvlText w:val="(%5)"/>
      <w:lvlJc w:val="left"/>
      <w:pPr>
        <w:tabs>
          <w:tab w:val="num" w:pos="1958"/>
        </w:tabs>
        <w:ind w:left="1958" w:hanging="420"/>
      </w:pPr>
    </w:lvl>
    <w:lvl w:ilvl="5">
      <w:start w:val="1"/>
      <w:numFmt w:val="decimalEnclosedCircle"/>
      <w:lvlText w:val="%6"/>
      <w:lvlJc w:val="left"/>
      <w:pPr>
        <w:tabs>
          <w:tab w:val="num" w:pos="2378"/>
        </w:tabs>
        <w:ind w:left="2378" w:hanging="420"/>
      </w:pPr>
    </w:lvl>
    <w:lvl w:ilvl="6">
      <w:start w:val="1"/>
      <w:numFmt w:val="decimal"/>
      <w:lvlText w:val="%7."/>
      <w:lvlJc w:val="left"/>
      <w:pPr>
        <w:tabs>
          <w:tab w:val="num" w:pos="2798"/>
        </w:tabs>
        <w:ind w:left="2798" w:hanging="420"/>
      </w:pPr>
    </w:lvl>
    <w:lvl w:ilvl="7">
      <w:start w:val="1"/>
      <w:numFmt w:val="aiueoFullWidth"/>
      <w:lvlText w:val="(%8)"/>
      <w:lvlJc w:val="left"/>
      <w:pPr>
        <w:tabs>
          <w:tab w:val="num" w:pos="3218"/>
        </w:tabs>
        <w:ind w:left="3218" w:hanging="420"/>
      </w:pPr>
    </w:lvl>
    <w:lvl w:ilvl="8">
      <w:start w:val="1"/>
      <w:numFmt w:val="decimalEnclosedCircle"/>
      <w:lvlText w:val="%9"/>
      <w:lvlJc w:val="left"/>
      <w:pPr>
        <w:tabs>
          <w:tab w:val="num" w:pos="3638"/>
        </w:tabs>
        <w:ind w:left="3638" w:hanging="420"/>
      </w:pPr>
    </w:lvl>
  </w:abstractNum>
  <w:abstractNum w:abstractNumId="3" w15:restartNumberingAfterBreak="0">
    <w:nsid w:val="00000011"/>
    <w:multiLevelType w:val="multilevel"/>
    <w:tmpl w:val="00000011"/>
    <w:lvl w:ilvl="0">
      <w:start w:val="4"/>
      <w:numFmt w:val="bullet"/>
      <w:lvlText w:val="・"/>
      <w:lvlJc w:val="left"/>
      <w:pPr>
        <w:tabs>
          <w:tab w:val="num" w:pos="786"/>
        </w:tabs>
        <w:ind w:left="786"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Times New Roman" w:eastAsia="ＭＳ Ｐ明朝" w:hAnsi="Times New Roman"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7E215C"/>
    <w:multiLevelType w:val="hybridMultilevel"/>
    <w:tmpl w:val="529CBE50"/>
    <w:lvl w:ilvl="0" w:tplc="A1920F9C">
      <w:start w:val="1"/>
      <w:numFmt w:val="decimalFullWidth"/>
      <w:lvlText w:val="第%1条"/>
      <w:lvlJc w:val="left"/>
      <w:pPr>
        <w:ind w:left="1745" w:hanging="103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3C460BFD"/>
    <w:multiLevelType w:val="hybridMultilevel"/>
    <w:tmpl w:val="D20A4644"/>
    <w:lvl w:ilvl="0" w:tplc="46520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A63"/>
    <w:rsid w:val="00002E93"/>
    <w:rsid w:val="00006069"/>
    <w:rsid w:val="00010BD7"/>
    <w:rsid w:val="000130A3"/>
    <w:rsid w:val="00017DCB"/>
    <w:rsid w:val="000255EF"/>
    <w:rsid w:val="00043361"/>
    <w:rsid w:val="000522C6"/>
    <w:rsid w:val="0005264A"/>
    <w:rsid w:val="0005734E"/>
    <w:rsid w:val="0006088A"/>
    <w:rsid w:val="00060B2C"/>
    <w:rsid w:val="0007171F"/>
    <w:rsid w:val="000718ED"/>
    <w:rsid w:val="00076980"/>
    <w:rsid w:val="00087BAE"/>
    <w:rsid w:val="00090361"/>
    <w:rsid w:val="0009096C"/>
    <w:rsid w:val="00093350"/>
    <w:rsid w:val="000936F9"/>
    <w:rsid w:val="00096279"/>
    <w:rsid w:val="000A1DBB"/>
    <w:rsid w:val="000A4CA9"/>
    <w:rsid w:val="000B1959"/>
    <w:rsid w:val="000B3378"/>
    <w:rsid w:val="000B73F2"/>
    <w:rsid w:val="000C151E"/>
    <w:rsid w:val="000C66F8"/>
    <w:rsid w:val="000D34DE"/>
    <w:rsid w:val="000E0D73"/>
    <w:rsid w:val="000E2426"/>
    <w:rsid w:val="000E3A51"/>
    <w:rsid w:val="000E4FE6"/>
    <w:rsid w:val="000E5AF0"/>
    <w:rsid w:val="000E71A2"/>
    <w:rsid w:val="000F2FFC"/>
    <w:rsid w:val="000F48AC"/>
    <w:rsid w:val="00104F78"/>
    <w:rsid w:val="00107386"/>
    <w:rsid w:val="00113511"/>
    <w:rsid w:val="00117880"/>
    <w:rsid w:val="00120519"/>
    <w:rsid w:val="00135073"/>
    <w:rsid w:val="00135EF8"/>
    <w:rsid w:val="00137394"/>
    <w:rsid w:val="00147D5F"/>
    <w:rsid w:val="00155A48"/>
    <w:rsid w:val="001612B4"/>
    <w:rsid w:val="00162D95"/>
    <w:rsid w:val="001A1E18"/>
    <w:rsid w:val="001A2739"/>
    <w:rsid w:val="001A5FC8"/>
    <w:rsid w:val="001B1BC8"/>
    <w:rsid w:val="001C3505"/>
    <w:rsid w:val="001C6D12"/>
    <w:rsid w:val="001D59A8"/>
    <w:rsid w:val="001E37F3"/>
    <w:rsid w:val="001F1300"/>
    <w:rsid w:val="001F3CAE"/>
    <w:rsid w:val="001F5E61"/>
    <w:rsid w:val="00202688"/>
    <w:rsid w:val="002055FE"/>
    <w:rsid w:val="00206C97"/>
    <w:rsid w:val="00220947"/>
    <w:rsid w:val="00245A9E"/>
    <w:rsid w:val="00246B92"/>
    <w:rsid w:val="002477F8"/>
    <w:rsid w:val="00251109"/>
    <w:rsid w:val="00260E35"/>
    <w:rsid w:val="00266F32"/>
    <w:rsid w:val="00280694"/>
    <w:rsid w:val="00293C39"/>
    <w:rsid w:val="00297B57"/>
    <w:rsid w:val="002C112B"/>
    <w:rsid w:val="002C1502"/>
    <w:rsid w:val="002D062F"/>
    <w:rsid w:val="002E2AA0"/>
    <w:rsid w:val="002F11C7"/>
    <w:rsid w:val="002F54F9"/>
    <w:rsid w:val="00300D35"/>
    <w:rsid w:val="00304B3F"/>
    <w:rsid w:val="00307DC6"/>
    <w:rsid w:val="003118D1"/>
    <w:rsid w:val="003135AC"/>
    <w:rsid w:val="00315822"/>
    <w:rsid w:val="003225CB"/>
    <w:rsid w:val="003226AA"/>
    <w:rsid w:val="003466E5"/>
    <w:rsid w:val="00357E1B"/>
    <w:rsid w:val="003859FD"/>
    <w:rsid w:val="003A1FFD"/>
    <w:rsid w:val="003A2F75"/>
    <w:rsid w:val="003B0ABD"/>
    <w:rsid w:val="003B5066"/>
    <w:rsid w:val="003B6ACD"/>
    <w:rsid w:val="003B6C96"/>
    <w:rsid w:val="003C1954"/>
    <w:rsid w:val="003D1964"/>
    <w:rsid w:val="003E29A7"/>
    <w:rsid w:val="003E32CA"/>
    <w:rsid w:val="003F01D6"/>
    <w:rsid w:val="003F2729"/>
    <w:rsid w:val="003F574F"/>
    <w:rsid w:val="00424B0F"/>
    <w:rsid w:val="00425107"/>
    <w:rsid w:val="00434196"/>
    <w:rsid w:val="004356FD"/>
    <w:rsid w:val="004369A7"/>
    <w:rsid w:val="0045186C"/>
    <w:rsid w:val="00454807"/>
    <w:rsid w:val="004603B2"/>
    <w:rsid w:val="0046253E"/>
    <w:rsid w:val="004661E5"/>
    <w:rsid w:val="00475001"/>
    <w:rsid w:val="00481AA1"/>
    <w:rsid w:val="00493356"/>
    <w:rsid w:val="004B08C4"/>
    <w:rsid w:val="004B2506"/>
    <w:rsid w:val="004B5100"/>
    <w:rsid w:val="004B51A7"/>
    <w:rsid w:val="004C3B3A"/>
    <w:rsid w:val="004D3323"/>
    <w:rsid w:val="004D463F"/>
    <w:rsid w:val="004E41C1"/>
    <w:rsid w:val="004F0E33"/>
    <w:rsid w:val="004F114A"/>
    <w:rsid w:val="00512DB7"/>
    <w:rsid w:val="00514C59"/>
    <w:rsid w:val="00516F16"/>
    <w:rsid w:val="005332DB"/>
    <w:rsid w:val="00536F16"/>
    <w:rsid w:val="00544000"/>
    <w:rsid w:val="00556290"/>
    <w:rsid w:val="0056448F"/>
    <w:rsid w:val="00564C92"/>
    <w:rsid w:val="005653AC"/>
    <w:rsid w:val="00576123"/>
    <w:rsid w:val="0058035B"/>
    <w:rsid w:val="00583F82"/>
    <w:rsid w:val="00584BC8"/>
    <w:rsid w:val="00590E97"/>
    <w:rsid w:val="005A03E7"/>
    <w:rsid w:val="005B31A6"/>
    <w:rsid w:val="005C4A48"/>
    <w:rsid w:val="005C604F"/>
    <w:rsid w:val="005E1830"/>
    <w:rsid w:val="005F3DF2"/>
    <w:rsid w:val="00601CCF"/>
    <w:rsid w:val="00607BB0"/>
    <w:rsid w:val="00612B00"/>
    <w:rsid w:val="006160B1"/>
    <w:rsid w:val="00622339"/>
    <w:rsid w:val="00624E8D"/>
    <w:rsid w:val="006332F3"/>
    <w:rsid w:val="00637136"/>
    <w:rsid w:val="006415D9"/>
    <w:rsid w:val="006417FC"/>
    <w:rsid w:val="00643F6E"/>
    <w:rsid w:val="00646FD7"/>
    <w:rsid w:val="00647C95"/>
    <w:rsid w:val="00662315"/>
    <w:rsid w:val="00666358"/>
    <w:rsid w:val="00672550"/>
    <w:rsid w:val="00681567"/>
    <w:rsid w:val="00684CA5"/>
    <w:rsid w:val="006A363F"/>
    <w:rsid w:val="006B080E"/>
    <w:rsid w:val="006E35A4"/>
    <w:rsid w:val="006E5F6A"/>
    <w:rsid w:val="006E5FCA"/>
    <w:rsid w:val="006E7FEB"/>
    <w:rsid w:val="006F0913"/>
    <w:rsid w:val="00702F45"/>
    <w:rsid w:val="00713965"/>
    <w:rsid w:val="00716238"/>
    <w:rsid w:val="0072421D"/>
    <w:rsid w:val="007251D5"/>
    <w:rsid w:val="00727AB1"/>
    <w:rsid w:val="00733FE8"/>
    <w:rsid w:val="00735A1B"/>
    <w:rsid w:val="00735C90"/>
    <w:rsid w:val="0074677D"/>
    <w:rsid w:val="0075101F"/>
    <w:rsid w:val="0075576A"/>
    <w:rsid w:val="007620FE"/>
    <w:rsid w:val="00767418"/>
    <w:rsid w:val="00776C0C"/>
    <w:rsid w:val="00795894"/>
    <w:rsid w:val="007B5409"/>
    <w:rsid w:val="007B6A38"/>
    <w:rsid w:val="007C5FEB"/>
    <w:rsid w:val="007D30CE"/>
    <w:rsid w:val="007E41B0"/>
    <w:rsid w:val="007E5157"/>
    <w:rsid w:val="007F10DC"/>
    <w:rsid w:val="007F6CF0"/>
    <w:rsid w:val="008058FE"/>
    <w:rsid w:val="0080635C"/>
    <w:rsid w:val="00815006"/>
    <w:rsid w:val="008177EC"/>
    <w:rsid w:val="00821676"/>
    <w:rsid w:val="00827DE9"/>
    <w:rsid w:val="00835122"/>
    <w:rsid w:val="00843A72"/>
    <w:rsid w:val="00845FD2"/>
    <w:rsid w:val="00845FF7"/>
    <w:rsid w:val="008539B2"/>
    <w:rsid w:val="0088132F"/>
    <w:rsid w:val="00893A13"/>
    <w:rsid w:val="00894A68"/>
    <w:rsid w:val="008A4468"/>
    <w:rsid w:val="008B6FA8"/>
    <w:rsid w:val="008C0B1C"/>
    <w:rsid w:val="008C4B86"/>
    <w:rsid w:val="008F1A63"/>
    <w:rsid w:val="008F2A81"/>
    <w:rsid w:val="008F3609"/>
    <w:rsid w:val="008F6E1D"/>
    <w:rsid w:val="008F7C89"/>
    <w:rsid w:val="009009E5"/>
    <w:rsid w:val="00906B54"/>
    <w:rsid w:val="009237C2"/>
    <w:rsid w:val="00925C07"/>
    <w:rsid w:val="009268A6"/>
    <w:rsid w:val="00926CEF"/>
    <w:rsid w:val="009328A5"/>
    <w:rsid w:val="00936209"/>
    <w:rsid w:val="0094588F"/>
    <w:rsid w:val="0095172E"/>
    <w:rsid w:val="00962E4B"/>
    <w:rsid w:val="00966BE8"/>
    <w:rsid w:val="00967037"/>
    <w:rsid w:val="00976450"/>
    <w:rsid w:val="0098190F"/>
    <w:rsid w:val="009826BE"/>
    <w:rsid w:val="00984AEE"/>
    <w:rsid w:val="009918EA"/>
    <w:rsid w:val="009B2003"/>
    <w:rsid w:val="009C6EC0"/>
    <w:rsid w:val="009D45C8"/>
    <w:rsid w:val="009E3FFB"/>
    <w:rsid w:val="009F4C55"/>
    <w:rsid w:val="00A0173D"/>
    <w:rsid w:val="00A04528"/>
    <w:rsid w:val="00A15758"/>
    <w:rsid w:val="00A21256"/>
    <w:rsid w:val="00A21A65"/>
    <w:rsid w:val="00A22CF3"/>
    <w:rsid w:val="00A267D7"/>
    <w:rsid w:val="00A513F1"/>
    <w:rsid w:val="00A55D0F"/>
    <w:rsid w:val="00A60299"/>
    <w:rsid w:val="00A6786C"/>
    <w:rsid w:val="00A7760F"/>
    <w:rsid w:val="00A8050D"/>
    <w:rsid w:val="00A82B58"/>
    <w:rsid w:val="00A87D4B"/>
    <w:rsid w:val="00A9358B"/>
    <w:rsid w:val="00AA4398"/>
    <w:rsid w:val="00AB0CEA"/>
    <w:rsid w:val="00AD5955"/>
    <w:rsid w:val="00AE3D59"/>
    <w:rsid w:val="00AF4799"/>
    <w:rsid w:val="00B104F0"/>
    <w:rsid w:val="00B30FB4"/>
    <w:rsid w:val="00B445CD"/>
    <w:rsid w:val="00B45A0A"/>
    <w:rsid w:val="00B602E5"/>
    <w:rsid w:val="00B66E79"/>
    <w:rsid w:val="00B80762"/>
    <w:rsid w:val="00B93552"/>
    <w:rsid w:val="00BA6388"/>
    <w:rsid w:val="00BB6711"/>
    <w:rsid w:val="00BB7BAE"/>
    <w:rsid w:val="00BC4D35"/>
    <w:rsid w:val="00BD431F"/>
    <w:rsid w:val="00BF0CCF"/>
    <w:rsid w:val="00BF19C1"/>
    <w:rsid w:val="00BF1C06"/>
    <w:rsid w:val="00BF337F"/>
    <w:rsid w:val="00BF58A6"/>
    <w:rsid w:val="00BF6F19"/>
    <w:rsid w:val="00C0017F"/>
    <w:rsid w:val="00C053C0"/>
    <w:rsid w:val="00C0759D"/>
    <w:rsid w:val="00C127EC"/>
    <w:rsid w:val="00C33BFA"/>
    <w:rsid w:val="00C45882"/>
    <w:rsid w:val="00C46952"/>
    <w:rsid w:val="00C50A2C"/>
    <w:rsid w:val="00C61C1D"/>
    <w:rsid w:val="00C73DAC"/>
    <w:rsid w:val="00C83573"/>
    <w:rsid w:val="00C8514D"/>
    <w:rsid w:val="00C87A88"/>
    <w:rsid w:val="00C90F50"/>
    <w:rsid w:val="00C95A1E"/>
    <w:rsid w:val="00CA1CC5"/>
    <w:rsid w:val="00CB151D"/>
    <w:rsid w:val="00CE1A1E"/>
    <w:rsid w:val="00CF080C"/>
    <w:rsid w:val="00CF3A99"/>
    <w:rsid w:val="00CF4CCB"/>
    <w:rsid w:val="00D0450A"/>
    <w:rsid w:val="00D04E9F"/>
    <w:rsid w:val="00D144EE"/>
    <w:rsid w:val="00D24059"/>
    <w:rsid w:val="00D30C38"/>
    <w:rsid w:val="00D31CBB"/>
    <w:rsid w:val="00D43761"/>
    <w:rsid w:val="00D47402"/>
    <w:rsid w:val="00D61C35"/>
    <w:rsid w:val="00D627AB"/>
    <w:rsid w:val="00D82550"/>
    <w:rsid w:val="00D91FA0"/>
    <w:rsid w:val="00D923DF"/>
    <w:rsid w:val="00D93500"/>
    <w:rsid w:val="00DA1D6A"/>
    <w:rsid w:val="00DC574E"/>
    <w:rsid w:val="00DD2B0C"/>
    <w:rsid w:val="00DD5AF3"/>
    <w:rsid w:val="00DE281B"/>
    <w:rsid w:val="00DE3D3C"/>
    <w:rsid w:val="00E01106"/>
    <w:rsid w:val="00E02923"/>
    <w:rsid w:val="00E0373C"/>
    <w:rsid w:val="00E11EA6"/>
    <w:rsid w:val="00E20B34"/>
    <w:rsid w:val="00E761D6"/>
    <w:rsid w:val="00E91FA9"/>
    <w:rsid w:val="00EA1ADE"/>
    <w:rsid w:val="00EA693F"/>
    <w:rsid w:val="00EA770D"/>
    <w:rsid w:val="00EC3BF0"/>
    <w:rsid w:val="00EE1AEF"/>
    <w:rsid w:val="00EE2783"/>
    <w:rsid w:val="00EE46CA"/>
    <w:rsid w:val="00EF7160"/>
    <w:rsid w:val="00F1152F"/>
    <w:rsid w:val="00F2224F"/>
    <w:rsid w:val="00F375E9"/>
    <w:rsid w:val="00F416E3"/>
    <w:rsid w:val="00F44E28"/>
    <w:rsid w:val="00F50C73"/>
    <w:rsid w:val="00F566E5"/>
    <w:rsid w:val="00F6187C"/>
    <w:rsid w:val="00F71447"/>
    <w:rsid w:val="00F72A4C"/>
    <w:rsid w:val="00F737A7"/>
    <w:rsid w:val="00F752D6"/>
    <w:rsid w:val="00F95B8A"/>
    <w:rsid w:val="00F97B2D"/>
    <w:rsid w:val="00FA4B81"/>
    <w:rsid w:val="00FA5A13"/>
    <w:rsid w:val="00FA6079"/>
    <w:rsid w:val="00FA7C67"/>
    <w:rsid w:val="00FB2341"/>
    <w:rsid w:val="00FB7686"/>
    <w:rsid w:val="00FC1B09"/>
    <w:rsid w:val="00FD27B5"/>
    <w:rsid w:val="00FD3B00"/>
    <w:rsid w:val="00FD72B3"/>
    <w:rsid w:val="00FF2411"/>
    <w:rsid w:val="00FF4D4E"/>
    <w:rsid w:val="00FF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C993045"/>
  <w15:docId w15:val="{297F534C-CC9F-4349-8A6A-B2C32F112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8F1A63"/>
    <w:pPr>
      <w:widowControl w:val="0"/>
      <w:wordWrap w:val="0"/>
      <w:autoSpaceDE w:val="0"/>
      <w:autoSpaceDN w:val="0"/>
      <w:adjustRightInd w:val="0"/>
      <w:spacing w:line="309" w:lineRule="exact"/>
      <w:jc w:val="both"/>
    </w:pPr>
    <w:rPr>
      <w:rFonts w:ascii="ＭＳ ゴシック" w:eastAsia="ＭＳ ゴシック" w:hAnsi="ＭＳ ゴシック" w:cs="Times New Roman"/>
      <w:spacing w:val="30"/>
      <w:kern w:val="0"/>
      <w:sz w:val="20"/>
      <w:szCs w:val="20"/>
    </w:rPr>
  </w:style>
  <w:style w:type="paragraph" w:styleId="a4">
    <w:name w:val="Block Text"/>
    <w:basedOn w:val="a"/>
    <w:rsid w:val="008F1A63"/>
    <w:pPr>
      <w:ind w:leftChars="200" w:left="420" w:rightChars="65" w:right="136" w:firstLineChars="100" w:firstLine="240"/>
    </w:pPr>
    <w:rPr>
      <w:rFonts w:ascii="ＭＳ Ｐ明朝" w:eastAsia="ＭＳ Ｐ明朝" w:hAnsi="ＭＳ Ｐ明朝" w:cs="Times New Roman"/>
      <w:sz w:val="24"/>
      <w:szCs w:val="24"/>
    </w:rPr>
  </w:style>
  <w:style w:type="paragraph" w:styleId="a5">
    <w:name w:val="Date"/>
    <w:basedOn w:val="a"/>
    <w:next w:val="a"/>
    <w:link w:val="a6"/>
    <w:uiPriority w:val="99"/>
    <w:semiHidden/>
    <w:unhideWhenUsed/>
    <w:rsid w:val="00E91FA9"/>
  </w:style>
  <w:style w:type="character" w:customStyle="1" w:styleId="a6">
    <w:name w:val="日付 (文字)"/>
    <w:basedOn w:val="a0"/>
    <w:link w:val="a5"/>
    <w:uiPriority w:val="99"/>
    <w:semiHidden/>
    <w:rsid w:val="00E91FA9"/>
  </w:style>
  <w:style w:type="paragraph" w:styleId="a7">
    <w:name w:val="header"/>
    <w:basedOn w:val="a"/>
    <w:link w:val="a8"/>
    <w:uiPriority w:val="99"/>
    <w:unhideWhenUsed/>
    <w:rsid w:val="004D3323"/>
    <w:pPr>
      <w:tabs>
        <w:tab w:val="center" w:pos="4252"/>
        <w:tab w:val="right" w:pos="8504"/>
      </w:tabs>
      <w:snapToGrid w:val="0"/>
    </w:pPr>
  </w:style>
  <w:style w:type="character" w:customStyle="1" w:styleId="a8">
    <w:name w:val="ヘッダー (文字)"/>
    <w:basedOn w:val="a0"/>
    <w:link w:val="a7"/>
    <w:uiPriority w:val="99"/>
    <w:rsid w:val="004D3323"/>
  </w:style>
  <w:style w:type="paragraph" w:styleId="a9">
    <w:name w:val="footer"/>
    <w:basedOn w:val="a"/>
    <w:link w:val="aa"/>
    <w:uiPriority w:val="99"/>
    <w:unhideWhenUsed/>
    <w:rsid w:val="004D3323"/>
    <w:pPr>
      <w:tabs>
        <w:tab w:val="center" w:pos="4252"/>
        <w:tab w:val="right" w:pos="8504"/>
      </w:tabs>
      <w:snapToGrid w:val="0"/>
    </w:pPr>
  </w:style>
  <w:style w:type="character" w:customStyle="1" w:styleId="aa">
    <w:name w:val="フッター (文字)"/>
    <w:basedOn w:val="a0"/>
    <w:link w:val="a9"/>
    <w:uiPriority w:val="99"/>
    <w:rsid w:val="004D3323"/>
  </w:style>
  <w:style w:type="paragraph" w:styleId="ab">
    <w:name w:val="List Paragraph"/>
    <w:basedOn w:val="a"/>
    <w:uiPriority w:val="34"/>
    <w:qFormat/>
    <w:rsid w:val="00206C97"/>
    <w:pPr>
      <w:ind w:leftChars="400" w:left="840"/>
    </w:pPr>
  </w:style>
  <w:style w:type="paragraph" w:styleId="ac">
    <w:name w:val="Balloon Text"/>
    <w:basedOn w:val="a"/>
    <w:link w:val="ad"/>
    <w:uiPriority w:val="99"/>
    <w:semiHidden/>
    <w:unhideWhenUsed/>
    <w:rsid w:val="007C5F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5FEB"/>
    <w:rPr>
      <w:rFonts w:asciiTheme="majorHAnsi" w:eastAsiaTheme="majorEastAsia" w:hAnsiTheme="majorHAnsi" w:cstheme="majorBidi"/>
      <w:sz w:val="18"/>
      <w:szCs w:val="18"/>
    </w:rPr>
  </w:style>
  <w:style w:type="paragraph" w:customStyle="1" w:styleId="Default">
    <w:name w:val="Default"/>
    <w:rsid w:val="00FC1B09"/>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e"/>
    <w:uiPriority w:val="59"/>
    <w:rsid w:val="00006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59"/>
    <w:rsid w:val="00006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link w:val="af0"/>
    <w:uiPriority w:val="11"/>
    <w:qFormat/>
    <w:rsid w:val="00107386"/>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107386"/>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E3FEF-53E7-40D5-A031-B54EA071C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1203</TotalTime>
  <Pages>3</Pages>
  <Words>467</Words>
  <Characters>2662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稲葉 謙次</dc:creator>
  <cp:lastModifiedBy>園田　將人</cp:lastModifiedBy>
  <cp:revision>121</cp:revision>
  <cp:lastPrinted>2023-04-06T03:38:00Z</cp:lastPrinted>
  <dcterms:created xsi:type="dcterms:W3CDTF">2018-12-20T07:50:00Z</dcterms:created>
  <dcterms:modified xsi:type="dcterms:W3CDTF">2024-08-14T08:11:00Z</dcterms:modified>
</cp:coreProperties>
</file>